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743DA" w14:textId="00CACF7D" w:rsidR="00D3304C" w:rsidRPr="00D3304C" w:rsidRDefault="00D3304C" w:rsidP="00D3304C">
      <w:pPr>
        <w:pStyle w:val="p"/>
        <w:spacing w:after="240" w:line="240" w:lineRule="auto"/>
        <w:jc w:val="center"/>
        <w:rPr>
          <w:rFonts w:hint="cs"/>
          <w:b/>
          <w:bCs/>
          <w:kern w:val="0"/>
          <w:rtl/>
          <w14:ligatures w14:val="none"/>
        </w:rPr>
      </w:pPr>
      <w:r w:rsidRPr="00D3304C">
        <w:rPr>
          <w:noProof/>
        </w:rPr>
        <w:drawing>
          <wp:inline distT="0" distB="0" distL="0" distR="0" wp14:anchorId="7F86B237" wp14:editId="6D6FF6F1">
            <wp:extent cx="949579" cy="521335"/>
            <wp:effectExtent l="0" t="0" r="3175" b="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8463" t="37766" r="29444" b="18880"/>
                    <a:stretch/>
                  </pic:blipFill>
                  <pic:spPr bwMode="auto">
                    <a:xfrm>
                      <a:off x="0" y="0"/>
                      <a:ext cx="1142919" cy="6274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704E72" w14:textId="23081DAD" w:rsidR="00F6310F" w:rsidRPr="00D3304C" w:rsidRDefault="00D3304C" w:rsidP="00D3304C">
      <w:pPr>
        <w:pStyle w:val="p"/>
        <w:spacing w:after="240" w:line="240" w:lineRule="auto"/>
        <w:jc w:val="center"/>
        <w:rPr>
          <w:kern w:val="0"/>
          <w:sz w:val="32"/>
          <w:szCs w:val="32"/>
          <w:rtl/>
          <w14:ligatures w14:val="none"/>
        </w:rPr>
      </w:pPr>
      <w:r w:rsidRPr="00D3304C">
        <w:rPr>
          <w:rFonts w:hint="cs"/>
          <w:b/>
          <w:bCs/>
          <w:kern w:val="0"/>
          <w:sz w:val="32"/>
          <w:szCs w:val="32"/>
          <w:rtl/>
          <w14:ligatures w14:val="none"/>
        </w:rPr>
        <w:t>קרן רמלה לחינוך, תרבות ופיתוח</w:t>
      </w:r>
    </w:p>
    <w:p w14:paraId="287E2C4E" w14:textId="77777777" w:rsidR="00F6310F" w:rsidRPr="00D3304C" w:rsidRDefault="000A594A" w:rsidP="00946446">
      <w:pPr>
        <w:pStyle w:val="div"/>
        <w:spacing w:line="240" w:lineRule="auto"/>
        <w:jc w:val="center"/>
        <w:rPr>
          <w:kern w:val="0"/>
          <w:rtl/>
          <w14:ligatures w14:val="none"/>
        </w:rPr>
      </w:pPr>
      <w:r w:rsidRPr="00D3304C">
        <w:rPr>
          <w:b/>
          <w:bCs/>
          <w:kern w:val="0"/>
          <w:rtl/>
          <w14:ligatures w14:val="none"/>
        </w:rPr>
        <w:t>שאלון לאיתור ניגוד עניינים</w:t>
      </w:r>
    </w:p>
    <w:p w14:paraId="0B766B5B" w14:textId="77777777" w:rsidR="00F6310F" w:rsidRPr="00D3304C" w:rsidRDefault="000A594A" w:rsidP="00D3304C">
      <w:pPr>
        <w:pStyle w:val="div"/>
        <w:spacing w:line="240" w:lineRule="auto"/>
        <w:rPr>
          <w:kern w:val="0"/>
          <w:rtl/>
          <w14:ligatures w14:val="none"/>
        </w:rPr>
      </w:pPr>
      <w:r w:rsidRPr="00D3304C">
        <w:rPr>
          <w:b/>
          <w:bCs/>
          <w:kern w:val="0"/>
          <w:rtl/>
          <w14:ligatures w14:val="none"/>
        </w:rPr>
        <w:t>למועמד/ת לתפקיד מנכ"ל/ית</w:t>
      </w:r>
    </w:p>
    <w:p w14:paraId="3EAFD9E4" w14:textId="77777777" w:rsidR="00F6310F" w:rsidRPr="00D3304C" w:rsidRDefault="000A594A" w:rsidP="00D3304C">
      <w:pPr>
        <w:pStyle w:val="div"/>
        <w:spacing w:line="240" w:lineRule="auto"/>
        <w:rPr>
          <w:kern w:val="0"/>
          <w:rtl/>
          <w14:ligatures w14:val="none"/>
        </w:rPr>
      </w:pPr>
      <w:r w:rsidRPr="00D3304C">
        <w:rPr>
          <w:b/>
          <w:bCs/>
          <w:kern w:val="0"/>
          <w:rtl/>
          <w14:ligatures w14:val="none"/>
        </w:rPr>
        <w:t>תאריך:</w:t>
      </w:r>
      <w:r w:rsidRPr="00D3304C">
        <w:rPr>
          <w:kern w:val="0"/>
          <w:rtl/>
          <w14:ligatures w14:val="none"/>
        </w:rPr>
        <w:t xml:space="preserve"> ____ / ____ / ________</w:t>
      </w:r>
    </w:p>
    <w:p w14:paraId="6533A828" w14:textId="77777777" w:rsidR="00F6310F" w:rsidRPr="00D3304C" w:rsidRDefault="000A594A" w:rsidP="00D3304C">
      <w:pPr>
        <w:pStyle w:val="2"/>
        <w:keepNext w:val="0"/>
        <w:keepLines w:val="0"/>
        <w:numPr>
          <w:ilvl w:val="0"/>
          <w:numId w:val="1"/>
        </w:numPr>
        <w:spacing w:before="374" w:after="374" w:line="240" w:lineRule="auto"/>
        <w:ind w:left="247"/>
        <w:rPr>
          <w:b/>
          <w:bCs/>
          <w:color w:val="auto"/>
          <w:kern w:val="0"/>
          <w:sz w:val="45"/>
          <w:szCs w:val="45"/>
          <w:rtl/>
          <w14:ligatures w14:val="none"/>
        </w:rPr>
      </w:pPr>
      <w:r w:rsidRPr="00D3304C">
        <w:rPr>
          <w:rFonts w:ascii="David" w:eastAsia="David" w:hAnsi="David" w:cs="David"/>
          <w:b/>
          <w:bCs/>
          <w:color w:val="auto"/>
          <w:kern w:val="0"/>
          <w:sz w:val="45"/>
          <w:szCs w:val="45"/>
          <w:rtl/>
          <w14:ligatures w14:val="none"/>
        </w:rPr>
        <w:t>מטרת השאלון</w:t>
      </w:r>
    </w:p>
    <w:p w14:paraId="09C6FB59" w14:textId="77777777" w:rsidR="00F6310F" w:rsidRPr="00D3304C" w:rsidRDefault="000A594A" w:rsidP="00D3304C">
      <w:pPr>
        <w:pStyle w:val="p"/>
        <w:spacing w:before="240" w:after="240" w:line="240" w:lineRule="auto"/>
        <w:rPr>
          <w:kern w:val="0"/>
          <w:rtl/>
          <w14:ligatures w14:val="none"/>
        </w:rPr>
      </w:pPr>
      <w:r w:rsidRPr="00D3304C">
        <w:rPr>
          <w:kern w:val="0"/>
          <w:rtl/>
          <w14:ligatures w14:val="none"/>
        </w:rPr>
        <w:t>שאלון זה נועד לאפשר בחינה של קיומו של חשש לניגוד עניינים, בפועל או למראית עין, בין ענייניו האישיים, המשפחתיים, העסקיים, הציבוריים או הפוליטיים של המועמד/ת, לבין תפקידו/ה המיועד כמנכ"ל/ית העמותה העירונית.</w:t>
      </w:r>
    </w:p>
    <w:p w14:paraId="31A53FA1" w14:textId="77777777" w:rsidR="00F6310F" w:rsidRPr="00D3304C" w:rsidRDefault="000A594A" w:rsidP="00D3304C">
      <w:pPr>
        <w:pStyle w:val="p"/>
        <w:spacing w:before="240" w:after="240" w:line="240" w:lineRule="auto"/>
        <w:rPr>
          <w:kern w:val="0"/>
          <w:rtl/>
          <w14:ligatures w14:val="none"/>
        </w:rPr>
      </w:pPr>
      <w:r w:rsidRPr="00D3304C">
        <w:rPr>
          <w:kern w:val="0"/>
          <w:rtl/>
          <w14:ligatures w14:val="none"/>
        </w:rPr>
        <w:t>יש למלא את השאלון באופן מלא, מדויק ועדכני, ולהשיב על כל השאלות. ככל שנדרש, יש לצרף מסמכים תומכים.</w:t>
      </w:r>
    </w:p>
    <w:p w14:paraId="6BF79E73" w14:textId="77777777" w:rsidR="00F6310F" w:rsidRPr="00D3304C" w:rsidRDefault="000A594A" w:rsidP="00D3304C">
      <w:pPr>
        <w:pStyle w:val="2"/>
        <w:keepNext w:val="0"/>
        <w:keepLines w:val="0"/>
        <w:numPr>
          <w:ilvl w:val="0"/>
          <w:numId w:val="2"/>
        </w:numPr>
        <w:spacing w:before="374" w:after="374" w:line="240" w:lineRule="auto"/>
        <w:ind w:left="133"/>
        <w:rPr>
          <w:b/>
          <w:bCs/>
          <w:color w:val="auto"/>
          <w:kern w:val="0"/>
          <w:sz w:val="45"/>
          <w:szCs w:val="45"/>
          <w:rtl/>
          <w14:ligatures w14:val="none"/>
        </w:rPr>
      </w:pPr>
      <w:r w:rsidRPr="00D3304C">
        <w:rPr>
          <w:rFonts w:ascii="David" w:eastAsia="David" w:hAnsi="David" w:cs="David"/>
          <w:b/>
          <w:bCs/>
          <w:color w:val="auto"/>
          <w:kern w:val="0"/>
          <w:sz w:val="45"/>
          <w:szCs w:val="45"/>
          <w:rtl/>
          <w14:ligatures w14:val="none"/>
        </w:rPr>
        <w:t>פרטים אישיים</w:t>
      </w:r>
    </w:p>
    <w:p w14:paraId="15869219" w14:textId="77777777" w:rsidR="00F6310F" w:rsidRPr="00D3304C" w:rsidRDefault="000A594A" w:rsidP="00D3304C">
      <w:pPr>
        <w:pStyle w:val="p"/>
        <w:spacing w:before="240" w:after="240" w:line="240" w:lineRule="auto"/>
        <w:rPr>
          <w:kern w:val="0"/>
          <w:rtl/>
          <w14:ligatures w14:val="none"/>
        </w:rPr>
      </w:pPr>
      <w:r w:rsidRPr="00D3304C">
        <w:rPr>
          <w:b/>
          <w:bCs/>
          <w:kern w:val="0"/>
          <w:rtl/>
          <w14:ligatures w14:val="none"/>
        </w:rPr>
        <w:t>שם מלא:</w:t>
      </w:r>
      <w:r w:rsidRPr="00D3304C">
        <w:rPr>
          <w:kern w:val="0"/>
          <w:rtl/>
          <w14:ligatures w14:val="none"/>
        </w:rPr>
        <w:t xml:space="preserve"> ___________________________________________</w:t>
      </w:r>
    </w:p>
    <w:p w14:paraId="669F8758" w14:textId="77777777" w:rsidR="00F6310F" w:rsidRPr="00D3304C" w:rsidRDefault="000A594A" w:rsidP="00D3304C">
      <w:pPr>
        <w:pStyle w:val="p"/>
        <w:spacing w:before="240" w:after="240" w:line="240" w:lineRule="auto"/>
        <w:rPr>
          <w:kern w:val="0"/>
          <w:rtl/>
          <w14:ligatures w14:val="none"/>
        </w:rPr>
      </w:pPr>
      <w:r w:rsidRPr="00D3304C">
        <w:rPr>
          <w:b/>
          <w:bCs/>
          <w:kern w:val="0"/>
          <w:rtl/>
          <w14:ligatures w14:val="none"/>
        </w:rPr>
        <w:t>מספר תעודת זהות:</w:t>
      </w:r>
      <w:r w:rsidRPr="00D3304C">
        <w:rPr>
          <w:kern w:val="0"/>
          <w:rtl/>
          <w14:ligatures w14:val="none"/>
        </w:rPr>
        <w:t xml:space="preserve"> ___________________________________</w:t>
      </w:r>
    </w:p>
    <w:p w14:paraId="11183900" w14:textId="77777777" w:rsidR="00F6310F" w:rsidRPr="00D3304C" w:rsidRDefault="000A594A" w:rsidP="00D3304C">
      <w:pPr>
        <w:pStyle w:val="p"/>
        <w:spacing w:before="240" w:after="240" w:line="240" w:lineRule="auto"/>
        <w:rPr>
          <w:kern w:val="0"/>
          <w:rtl/>
          <w14:ligatures w14:val="none"/>
        </w:rPr>
      </w:pPr>
      <w:r w:rsidRPr="00D3304C">
        <w:rPr>
          <w:b/>
          <w:bCs/>
          <w:kern w:val="0"/>
          <w:rtl/>
          <w14:ligatures w14:val="none"/>
        </w:rPr>
        <w:t>כתובת מגורים:</w:t>
      </w:r>
      <w:r w:rsidRPr="00D3304C">
        <w:rPr>
          <w:kern w:val="0"/>
          <w:rtl/>
          <w14:ligatures w14:val="none"/>
        </w:rPr>
        <w:t xml:space="preserve"> ______________________________________</w:t>
      </w:r>
    </w:p>
    <w:p w14:paraId="694F7C68" w14:textId="77777777" w:rsidR="00F6310F" w:rsidRPr="00D3304C" w:rsidRDefault="000A594A" w:rsidP="00D3304C">
      <w:pPr>
        <w:pStyle w:val="p"/>
        <w:spacing w:before="240" w:after="240" w:line="240" w:lineRule="auto"/>
        <w:rPr>
          <w:kern w:val="0"/>
          <w:rtl/>
          <w14:ligatures w14:val="none"/>
        </w:rPr>
      </w:pPr>
      <w:r w:rsidRPr="00D3304C">
        <w:rPr>
          <w:b/>
          <w:bCs/>
          <w:kern w:val="0"/>
          <w:rtl/>
          <w14:ligatures w14:val="none"/>
        </w:rPr>
        <w:t>טלפון נייד:</w:t>
      </w:r>
      <w:r w:rsidRPr="00D3304C">
        <w:rPr>
          <w:kern w:val="0"/>
          <w:rtl/>
          <w14:ligatures w14:val="none"/>
        </w:rPr>
        <w:t xml:space="preserve"> _________________________________________</w:t>
      </w:r>
    </w:p>
    <w:p w14:paraId="29647F98" w14:textId="77777777" w:rsidR="00F6310F" w:rsidRPr="00D3304C" w:rsidRDefault="000A594A" w:rsidP="00D3304C">
      <w:pPr>
        <w:pStyle w:val="p"/>
        <w:spacing w:before="240" w:after="240" w:line="240" w:lineRule="auto"/>
        <w:rPr>
          <w:kern w:val="0"/>
          <w:rtl/>
          <w14:ligatures w14:val="none"/>
        </w:rPr>
      </w:pPr>
      <w:r w:rsidRPr="00D3304C">
        <w:rPr>
          <w:b/>
          <w:bCs/>
          <w:kern w:val="0"/>
          <w:rtl/>
          <w14:ligatures w14:val="none"/>
        </w:rPr>
        <w:t>דואר אלקטרוני:</w:t>
      </w:r>
      <w:r w:rsidRPr="00D3304C">
        <w:rPr>
          <w:kern w:val="0"/>
          <w:rtl/>
          <w14:ligatures w14:val="none"/>
        </w:rPr>
        <w:t xml:space="preserve"> _____________________________________</w:t>
      </w:r>
    </w:p>
    <w:p w14:paraId="0F7FAD95" w14:textId="77777777" w:rsidR="00F6310F" w:rsidRPr="00D3304C" w:rsidRDefault="000A594A" w:rsidP="00D3304C">
      <w:pPr>
        <w:pStyle w:val="p"/>
        <w:spacing w:before="240" w:after="240" w:line="240" w:lineRule="auto"/>
        <w:rPr>
          <w:kern w:val="0"/>
          <w:rtl/>
          <w14:ligatures w14:val="none"/>
        </w:rPr>
      </w:pPr>
      <w:r w:rsidRPr="00D3304C">
        <w:rPr>
          <w:b/>
          <w:bCs/>
          <w:kern w:val="0"/>
          <w:rtl/>
          <w14:ligatures w14:val="none"/>
        </w:rPr>
        <w:t>התפקיד אליו הוגשה מועמדות:</w:t>
      </w:r>
      <w:r w:rsidRPr="00D3304C">
        <w:rPr>
          <w:kern w:val="0"/>
          <w:rtl/>
          <w14:ligatures w14:val="none"/>
        </w:rPr>
        <w:t xml:space="preserve"> מנכ"ל/ית העמותה העירונית</w:t>
      </w:r>
    </w:p>
    <w:p w14:paraId="3032EBEC" w14:textId="77777777" w:rsidR="00F6310F" w:rsidRPr="00D3304C" w:rsidRDefault="000A594A" w:rsidP="00D3304C">
      <w:pPr>
        <w:pStyle w:val="p"/>
        <w:spacing w:before="240" w:after="240" w:line="240" w:lineRule="auto"/>
        <w:rPr>
          <w:kern w:val="0"/>
          <w:rtl/>
          <w14:ligatures w14:val="none"/>
        </w:rPr>
      </w:pPr>
      <w:r w:rsidRPr="00D3304C">
        <w:rPr>
          <w:b/>
          <w:bCs/>
          <w:kern w:val="0"/>
          <w:rtl/>
          <w14:ligatures w14:val="none"/>
        </w:rPr>
        <w:t>תאריך מילוי השאלון:</w:t>
      </w:r>
      <w:r w:rsidRPr="00D3304C">
        <w:rPr>
          <w:kern w:val="0"/>
          <w:rtl/>
          <w14:ligatures w14:val="none"/>
        </w:rPr>
        <w:t xml:space="preserve"> ____ / ____ / ________</w:t>
      </w:r>
    </w:p>
    <w:p w14:paraId="63C6CB10" w14:textId="77777777" w:rsidR="00F6310F" w:rsidRPr="00D3304C" w:rsidRDefault="000A594A" w:rsidP="00D3304C">
      <w:pPr>
        <w:pStyle w:val="2"/>
        <w:keepNext w:val="0"/>
        <w:keepLines w:val="0"/>
        <w:numPr>
          <w:ilvl w:val="0"/>
          <w:numId w:val="3"/>
        </w:numPr>
        <w:spacing w:before="374" w:after="374" w:line="240" w:lineRule="auto"/>
        <w:ind w:left="303"/>
        <w:rPr>
          <w:b/>
          <w:bCs/>
          <w:color w:val="auto"/>
          <w:kern w:val="0"/>
          <w:sz w:val="45"/>
          <w:szCs w:val="45"/>
          <w:rtl/>
          <w14:ligatures w14:val="none"/>
        </w:rPr>
      </w:pPr>
      <w:r w:rsidRPr="00D3304C">
        <w:rPr>
          <w:rFonts w:ascii="David" w:eastAsia="David" w:hAnsi="David" w:cs="David"/>
          <w:b/>
          <w:bCs/>
          <w:color w:val="auto"/>
          <w:kern w:val="0"/>
          <w:sz w:val="45"/>
          <w:szCs w:val="45"/>
          <w:rtl/>
          <w14:ligatures w14:val="none"/>
        </w:rPr>
        <w:t>קרובי משפחה וזיקות אישיות</w:t>
      </w:r>
    </w:p>
    <w:p w14:paraId="5C69053E" w14:textId="77777777" w:rsidR="00F6310F" w:rsidRPr="00D3304C" w:rsidRDefault="000A594A" w:rsidP="00D3304C">
      <w:pPr>
        <w:pStyle w:val="p"/>
        <w:numPr>
          <w:ilvl w:val="0"/>
          <w:numId w:val="4"/>
        </w:numPr>
        <w:spacing w:before="240" w:after="240" w:line="240" w:lineRule="auto"/>
        <w:rPr>
          <w:kern w:val="0"/>
          <w:rtl/>
          <w14:ligatures w14:val="none"/>
        </w:rPr>
      </w:pPr>
      <w:r w:rsidRPr="00D3304C">
        <w:rPr>
          <w:b/>
          <w:bCs/>
          <w:kern w:val="0"/>
          <w:rtl/>
          <w14:ligatures w14:val="none"/>
        </w:rPr>
        <w:t>האם יש לך קרוב/ת משפחה המועסק/ת בעירייה, בעמותה העירונית, בתאגיד עירוני, או בגוף המקיים קשרים עם העמותה?</w:t>
      </w:r>
    </w:p>
    <w:p w14:paraId="43FB12F6" w14:textId="77777777" w:rsidR="00F6310F" w:rsidRPr="00D3304C" w:rsidRDefault="000A594A" w:rsidP="00D3304C">
      <w:pPr>
        <w:pStyle w:val="div"/>
        <w:spacing w:line="240" w:lineRule="auto"/>
        <w:rPr>
          <w:kern w:val="0"/>
          <w:rtl/>
          <w14:ligatures w14:val="none"/>
        </w:rPr>
      </w:pPr>
      <w:r w:rsidRPr="00D3304C">
        <w:rPr>
          <w:kern w:val="0"/>
          <w:rtl/>
          <w14:ligatures w14:val="none"/>
        </w:rPr>
        <w:t>כן / לא</w:t>
      </w:r>
    </w:p>
    <w:p w14:paraId="12132F60" w14:textId="77777777" w:rsidR="00F6310F" w:rsidRPr="00D3304C" w:rsidRDefault="000A594A" w:rsidP="00D3304C">
      <w:pPr>
        <w:pStyle w:val="p"/>
        <w:spacing w:before="240" w:after="240" w:line="240" w:lineRule="auto"/>
        <w:rPr>
          <w:kern w:val="0"/>
          <w:rtl/>
          <w14:ligatures w14:val="none"/>
        </w:rPr>
      </w:pPr>
      <w:r w:rsidRPr="00D3304C">
        <w:rPr>
          <w:kern w:val="0"/>
          <w:rtl/>
          <w14:ligatures w14:val="none"/>
        </w:rPr>
        <w:t>אם כן, נא לפרט:</w:t>
      </w:r>
    </w:p>
    <w:p w14:paraId="050D3EB6" w14:textId="77777777" w:rsidR="00F6310F" w:rsidRPr="00D3304C" w:rsidRDefault="000A594A" w:rsidP="00D3304C">
      <w:pPr>
        <w:spacing w:line="240" w:lineRule="auto"/>
        <w:ind w:left="15" w:right="15"/>
        <w:rPr>
          <w:kern w:val="0"/>
          <w14:ligatures w14:val="none"/>
        </w:rPr>
      </w:pPr>
      <w:r w:rsidRPr="00D3304C">
        <w:pict w14:anchorId="6CDA8735">
          <v:rect id="_x0000_i1029" style="width:468pt;height:1.5pt" o:hralign="center" o:hrstd="t" o:hr="t" fillcolor="gray" stroked="f">
            <v:path strokeok="f"/>
          </v:rect>
        </w:pict>
      </w:r>
    </w:p>
    <w:p w14:paraId="682B6E82" w14:textId="77777777" w:rsidR="00F6310F" w:rsidRPr="00D3304C" w:rsidRDefault="000A594A" w:rsidP="00D3304C">
      <w:pPr>
        <w:spacing w:line="240" w:lineRule="auto"/>
        <w:ind w:left="15" w:right="15"/>
        <w:rPr>
          <w:kern w:val="0"/>
          <w14:ligatures w14:val="none"/>
        </w:rPr>
      </w:pPr>
      <w:r w:rsidRPr="00D3304C">
        <w:lastRenderedPageBreak/>
        <w:pict w14:anchorId="1681E53B">
          <v:rect id="_x0000_i1030" style="width:468pt;height:1.5pt" o:hralign="center" o:hrstd="t" o:hr="t" fillcolor="gray" stroked="f">
            <v:path strokeok="f"/>
          </v:rect>
        </w:pict>
      </w:r>
    </w:p>
    <w:p w14:paraId="30E0A426" w14:textId="77777777" w:rsidR="00F6310F" w:rsidRPr="00D3304C" w:rsidRDefault="000A594A" w:rsidP="00D3304C">
      <w:pPr>
        <w:pStyle w:val="p"/>
        <w:numPr>
          <w:ilvl w:val="0"/>
          <w:numId w:val="4"/>
        </w:numPr>
        <w:spacing w:before="240" w:after="240" w:line="240" w:lineRule="auto"/>
        <w:rPr>
          <w:kern w:val="0"/>
          <w:rtl/>
          <w14:ligatures w14:val="none"/>
        </w:rPr>
      </w:pPr>
      <w:r w:rsidRPr="00D3304C">
        <w:rPr>
          <w:b/>
          <w:bCs/>
          <w:kern w:val="0"/>
          <w:rtl/>
          <w14:ligatures w14:val="none"/>
        </w:rPr>
        <w:t>האם יש לך קרוב/ת משפחה המכהן/ת כחבר/ת מועצה, נבחר/ת ציבור, חבר/ת ועד מנהל, חבר/ת ועדת ביקורת, או בעל/ת תפקיד בגוף הקשור לפעילות העמותה?</w:t>
      </w:r>
    </w:p>
    <w:p w14:paraId="35060B57" w14:textId="77777777" w:rsidR="00F6310F" w:rsidRPr="00D3304C" w:rsidRDefault="000A594A" w:rsidP="00D3304C">
      <w:pPr>
        <w:pStyle w:val="div"/>
        <w:spacing w:line="240" w:lineRule="auto"/>
        <w:rPr>
          <w:kern w:val="0"/>
          <w:rtl/>
          <w14:ligatures w14:val="none"/>
        </w:rPr>
      </w:pPr>
      <w:r w:rsidRPr="00D3304C">
        <w:rPr>
          <w:kern w:val="0"/>
          <w:rtl/>
          <w14:ligatures w14:val="none"/>
        </w:rPr>
        <w:t>כן / לא</w:t>
      </w:r>
    </w:p>
    <w:p w14:paraId="43EDD1A9" w14:textId="77777777" w:rsidR="00F6310F" w:rsidRPr="00D3304C" w:rsidRDefault="000A594A" w:rsidP="00D3304C">
      <w:pPr>
        <w:pStyle w:val="p"/>
        <w:spacing w:before="240" w:after="240" w:line="240" w:lineRule="auto"/>
        <w:rPr>
          <w:kern w:val="0"/>
          <w:rtl/>
          <w14:ligatures w14:val="none"/>
        </w:rPr>
      </w:pPr>
      <w:r w:rsidRPr="00D3304C">
        <w:rPr>
          <w:kern w:val="0"/>
          <w:rtl/>
          <w14:ligatures w14:val="none"/>
        </w:rPr>
        <w:t>אם כן, נא לפרט:</w:t>
      </w:r>
    </w:p>
    <w:p w14:paraId="15911E0F" w14:textId="77777777" w:rsidR="00F6310F" w:rsidRPr="00D3304C" w:rsidRDefault="000A594A" w:rsidP="00D3304C">
      <w:pPr>
        <w:spacing w:line="240" w:lineRule="auto"/>
        <w:ind w:left="15" w:right="15"/>
        <w:rPr>
          <w:kern w:val="0"/>
          <w14:ligatures w14:val="none"/>
        </w:rPr>
      </w:pPr>
      <w:r w:rsidRPr="00D3304C">
        <w:pict w14:anchorId="144FCB81">
          <v:rect id="_x0000_i1032" style="width:468pt;height:1.5pt" o:hralign="center" o:hrstd="t" o:hr="t" fillcolor="gray" stroked="f">
            <v:path strokeok="f"/>
          </v:rect>
        </w:pict>
      </w:r>
    </w:p>
    <w:p w14:paraId="7B3ADADF" w14:textId="77777777" w:rsidR="00F6310F" w:rsidRPr="00D3304C" w:rsidRDefault="000A594A" w:rsidP="00D3304C">
      <w:pPr>
        <w:spacing w:line="240" w:lineRule="auto"/>
        <w:ind w:left="15" w:right="15"/>
        <w:rPr>
          <w:kern w:val="0"/>
          <w14:ligatures w14:val="none"/>
        </w:rPr>
      </w:pPr>
      <w:r w:rsidRPr="00D3304C">
        <w:pict w14:anchorId="543EDCEB">
          <v:rect id="_x0000_i1033" style="width:468pt;height:1.5pt" o:hralign="center" o:hrstd="t" o:hr="t" fillcolor="gray" stroked="f">
            <v:path strokeok="f"/>
          </v:rect>
        </w:pict>
      </w:r>
    </w:p>
    <w:p w14:paraId="3629991D" w14:textId="77777777" w:rsidR="00F6310F" w:rsidRPr="00D3304C" w:rsidRDefault="000A594A" w:rsidP="00D3304C">
      <w:pPr>
        <w:pStyle w:val="p"/>
        <w:numPr>
          <w:ilvl w:val="0"/>
          <w:numId w:val="4"/>
        </w:numPr>
        <w:spacing w:before="240" w:after="240" w:line="240" w:lineRule="auto"/>
        <w:rPr>
          <w:kern w:val="0"/>
          <w:rtl/>
          <w14:ligatures w14:val="none"/>
        </w:rPr>
      </w:pPr>
      <w:r w:rsidRPr="00D3304C">
        <w:rPr>
          <w:b/>
          <w:bCs/>
          <w:kern w:val="0"/>
          <w:rtl/>
          <w14:ligatures w14:val="none"/>
        </w:rPr>
        <w:t>האם קיימת לך זיקה אישית, משפחתית, מקצועית, עסקית או אחרת למי מבעלי התפקידים בעירייה או בעמותה?</w:t>
      </w:r>
    </w:p>
    <w:p w14:paraId="74E3C580" w14:textId="77777777" w:rsidR="00F6310F" w:rsidRPr="00D3304C" w:rsidRDefault="000A594A" w:rsidP="00D3304C">
      <w:pPr>
        <w:pStyle w:val="div"/>
        <w:spacing w:line="240" w:lineRule="auto"/>
        <w:rPr>
          <w:kern w:val="0"/>
          <w:rtl/>
          <w14:ligatures w14:val="none"/>
        </w:rPr>
      </w:pPr>
      <w:r w:rsidRPr="00D3304C">
        <w:rPr>
          <w:kern w:val="0"/>
          <w:rtl/>
          <w14:ligatures w14:val="none"/>
        </w:rPr>
        <w:t>כן / לא</w:t>
      </w:r>
    </w:p>
    <w:p w14:paraId="611CA2C7" w14:textId="77777777" w:rsidR="00F6310F" w:rsidRPr="00D3304C" w:rsidRDefault="000A594A" w:rsidP="00D3304C">
      <w:pPr>
        <w:pStyle w:val="p"/>
        <w:spacing w:before="240" w:after="240" w:line="240" w:lineRule="auto"/>
        <w:rPr>
          <w:kern w:val="0"/>
          <w:rtl/>
          <w14:ligatures w14:val="none"/>
        </w:rPr>
      </w:pPr>
      <w:r w:rsidRPr="00D3304C">
        <w:rPr>
          <w:kern w:val="0"/>
          <w:rtl/>
          <w14:ligatures w14:val="none"/>
        </w:rPr>
        <w:t>אם כן, נא לפרט את מהות הזיקה:</w:t>
      </w:r>
    </w:p>
    <w:p w14:paraId="229DA00F" w14:textId="77777777" w:rsidR="00F6310F" w:rsidRPr="00D3304C" w:rsidRDefault="000A594A" w:rsidP="00D3304C">
      <w:pPr>
        <w:spacing w:line="240" w:lineRule="auto"/>
        <w:ind w:left="15" w:right="15"/>
        <w:rPr>
          <w:kern w:val="0"/>
          <w14:ligatures w14:val="none"/>
        </w:rPr>
      </w:pPr>
      <w:r w:rsidRPr="00D3304C">
        <w:pict w14:anchorId="506A6BB1">
          <v:rect id="_x0000_i1035" style="width:468pt;height:1.5pt" o:hralign="center" o:hrstd="t" o:hr="t" fillcolor="gray" stroked="f">
            <v:path strokeok="f"/>
          </v:rect>
        </w:pict>
      </w:r>
    </w:p>
    <w:p w14:paraId="14122B48" w14:textId="77777777" w:rsidR="00F6310F" w:rsidRPr="00D3304C" w:rsidRDefault="000A594A" w:rsidP="00D3304C">
      <w:pPr>
        <w:spacing w:line="240" w:lineRule="auto"/>
        <w:ind w:left="15" w:right="15"/>
        <w:rPr>
          <w:kern w:val="0"/>
          <w14:ligatures w14:val="none"/>
        </w:rPr>
      </w:pPr>
      <w:r w:rsidRPr="00D3304C">
        <w:pict w14:anchorId="1DB252B3">
          <v:rect id="_x0000_i1036" style="width:468pt;height:1.5pt" o:hralign="center" o:hrstd="t" o:hr="t" fillcolor="gray" stroked="f">
            <v:path strokeok="f"/>
          </v:rect>
        </w:pict>
      </w:r>
    </w:p>
    <w:p w14:paraId="3E899421" w14:textId="77777777" w:rsidR="00F6310F" w:rsidRPr="00D3304C" w:rsidRDefault="000A594A" w:rsidP="00D3304C">
      <w:pPr>
        <w:pStyle w:val="2"/>
        <w:keepNext w:val="0"/>
        <w:keepLines w:val="0"/>
        <w:numPr>
          <w:ilvl w:val="0"/>
          <w:numId w:val="5"/>
        </w:numPr>
        <w:spacing w:before="374" w:after="374" w:line="240" w:lineRule="auto"/>
        <w:ind w:left="360"/>
        <w:rPr>
          <w:b/>
          <w:bCs/>
          <w:color w:val="auto"/>
          <w:kern w:val="0"/>
          <w:sz w:val="45"/>
          <w:szCs w:val="45"/>
          <w:rtl/>
          <w14:ligatures w14:val="none"/>
        </w:rPr>
      </w:pPr>
      <w:r w:rsidRPr="00D3304C">
        <w:rPr>
          <w:rFonts w:ascii="David" w:eastAsia="David" w:hAnsi="David" w:cs="David"/>
          <w:b/>
          <w:bCs/>
          <w:color w:val="auto"/>
          <w:kern w:val="0"/>
          <w:sz w:val="45"/>
          <w:szCs w:val="45"/>
          <w:rtl/>
          <w14:ligatures w14:val="none"/>
        </w:rPr>
        <w:t>עיסוקים, תפקידים ופעילויות</w:t>
      </w:r>
    </w:p>
    <w:p w14:paraId="3F04881C" w14:textId="77777777" w:rsidR="00F6310F" w:rsidRPr="00D3304C" w:rsidRDefault="000A594A" w:rsidP="00D3304C">
      <w:pPr>
        <w:pStyle w:val="p"/>
        <w:numPr>
          <w:ilvl w:val="0"/>
          <w:numId w:val="6"/>
        </w:numPr>
        <w:spacing w:before="240" w:after="240" w:line="240" w:lineRule="auto"/>
        <w:rPr>
          <w:kern w:val="0"/>
          <w:rtl/>
          <w14:ligatures w14:val="none"/>
        </w:rPr>
      </w:pPr>
      <w:r w:rsidRPr="00D3304C">
        <w:rPr>
          <w:b/>
          <w:bCs/>
          <w:kern w:val="0"/>
          <w:rtl/>
          <w14:ligatures w14:val="none"/>
        </w:rPr>
        <w:t>נא לפרט את עיקר עיסוקיך ותפקידיך במהלך 5 השנים האחרונות:</w:t>
      </w:r>
    </w:p>
    <w:tbl>
      <w:tblPr>
        <w:bidiVisual/>
        <w:tblW w:w="0" w:type="auto"/>
        <w:tblInd w:w="16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756"/>
        <w:gridCol w:w="1756"/>
        <w:gridCol w:w="1756"/>
        <w:gridCol w:w="1756"/>
      </w:tblGrid>
      <w:tr w:rsidR="00F6310F" w:rsidRPr="00D3304C" w14:paraId="0327E0E9" w14:textId="77777777">
        <w:trPr>
          <w:tblHeader/>
        </w:trPr>
        <w:tc>
          <w:tcPr>
            <w:tcW w:w="0" w:type="auto"/>
            <w:tcBorders>
              <w:top w:val="single" w:sz="6" w:space="0" w:color="ABABAC"/>
              <w:left w:val="single" w:sz="6" w:space="0" w:color="ABABAC"/>
              <w:bottom w:val="single" w:sz="6" w:space="0" w:color="ABABAC"/>
              <w:right w:val="single" w:sz="6" w:space="0" w:color="ABABAC"/>
            </w:tcBorders>
            <w:shd w:val="clear" w:color="auto" w:fill="F3F3F3"/>
            <w:tcMar>
              <w:top w:w="188" w:type="dxa"/>
              <w:left w:w="158" w:type="dxa"/>
              <w:bottom w:w="188" w:type="dxa"/>
              <w:right w:w="158" w:type="dxa"/>
            </w:tcMar>
          </w:tcPr>
          <w:p w14:paraId="2BE67702" w14:textId="77777777" w:rsidR="00F6310F" w:rsidRPr="00D3304C" w:rsidRDefault="000A594A" w:rsidP="00D3304C">
            <w:pPr>
              <w:pStyle w:val="p"/>
              <w:spacing w:line="240" w:lineRule="auto"/>
              <w:rPr>
                <w:b/>
                <w:bCs/>
                <w:kern w:val="0"/>
                <w:rtl/>
                <w14:ligatures w14:val="none"/>
              </w:rPr>
            </w:pPr>
            <w:r w:rsidRPr="00D3304C">
              <w:rPr>
                <w:b/>
                <w:bCs/>
                <w:kern w:val="0"/>
                <w:rtl/>
                <w14:ligatures w14:val="none"/>
              </w:rPr>
              <w:t>שם הגוף</w:t>
            </w:r>
          </w:p>
        </w:tc>
        <w:tc>
          <w:tcPr>
            <w:tcW w:w="0" w:type="auto"/>
            <w:tcBorders>
              <w:top w:val="single" w:sz="6" w:space="0" w:color="ABABAC"/>
              <w:left w:val="single" w:sz="6" w:space="0" w:color="ABABAC"/>
              <w:bottom w:val="single" w:sz="6" w:space="0" w:color="ABABAC"/>
              <w:right w:val="single" w:sz="6" w:space="0" w:color="ABABAC"/>
            </w:tcBorders>
            <w:shd w:val="clear" w:color="auto" w:fill="F3F3F3"/>
            <w:tcMar>
              <w:top w:w="188" w:type="dxa"/>
              <w:left w:w="158" w:type="dxa"/>
              <w:bottom w:w="188" w:type="dxa"/>
              <w:right w:w="158" w:type="dxa"/>
            </w:tcMar>
          </w:tcPr>
          <w:p w14:paraId="43706397" w14:textId="77777777" w:rsidR="00F6310F" w:rsidRPr="00D3304C" w:rsidRDefault="000A594A" w:rsidP="00D3304C">
            <w:pPr>
              <w:pStyle w:val="p"/>
              <w:spacing w:line="240" w:lineRule="auto"/>
              <w:rPr>
                <w:b/>
                <w:bCs/>
                <w:kern w:val="0"/>
                <w:rtl/>
                <w14:ligatures w14:val="none"/>
              </w:rPr>
            </w:pPr>
            <w:r w:rsidRPr="00D3304C">
              <w:rPr>
                <w:b/>
                <w:bCs/>
                <w:kern w:val="0"/>
                <w:rtl/>
                <w14:ligatures w14:val="none"/>
              </w:rPr>
              <w:t>התפקיד</w:t>
            </w:r>
          </w:p>
        </w:tc>
        <w:tc>
          <w:tcPr>
            <w:tcW w:w="0" w:type="auto"/>
            <w:tcBorders>
              <w:top w:val="single" w:sz="6" w:space="0" w:color="ABABAC"/>
              <w:left w:val="single" w:sz="6" w:space="0" w:color="ABABAC"/>
              <w:bottom w:val="single" w:sz="6" w:space="0" w:color="ABABAC"/>
              <w:right w:val="single" w:sz="6" w:space="0" w:color="ABABAC"/>
            </w:tcBorders>
            <w:shd w:val="clear" w:color="auto" w:fill="F3F3F3"/>
            <w:tcMar>
              <w:top w:w="188" w:type="dxa"/>
              <w:left w:w="158" w:type="dxa"/>
              <w:bottom w:w="188" w:type="dxa"/>
              <w:right w:w="158" w:type="dxa"/>
            </w:tcMar>
          </w:tcPr>
          <w:p w14:paraId="49A965DB" w14:textId="77777777" w:rsidR="00F6310F" w:rsidRPr="00D3304C" w:rsidRDefault="000A594A" w:rsidP="00D3304C">
            <w:pPr>
              <w:pStyle w:val="p"/>
              <w:spacing w:line="240" w:lineRule="auto"/>
              <w:rPr>
                <w:b/>
                <w:bCs/>
                <w:kern w:val="0"/>
                <w:rtl/>
                <w14:ligatures w14:val="none"/>
              </w:rPr>
            </w:pPr>
            <w:r w:rsidRPr="00D3304C">
              <w:rPr>
                <w:b/>
                <w:bCs/>
                <w:kern w:val="0"/>
                <w:rtl/>
                <w14:ligatures w14:val="none"/>
              </w:rPr>
              <w:t>תקופת כהונה</w:t>
            </w:r>
          </w:p>
        </w:tc>
        <w:tc>
          <w:tcPr>
            <w:tcW w:w="0" w:type="auto"/>
            <w:tcBorders>
              <w:top w:val="single" w:sz="6" w:space="0" w:color="ABABAC"/>
              <w:left w:val="single" w:sz="6" w:space="0" w:color="ABABAC"/>
              <w:bottom w:val="single" w:sz="6" w:space="0" w:color="ABABAC"/>
              <w:right w:val="single" w:sz="6" w:space="0" w:color="ABABAC"/>
            </w:tcBorders>
            <w:shd w:val="clear" w:color="auto" w:fill="F3F3F3"/>
            <w:tcMar>
              <w:top w:w="188" w:type="dxa"/>
              <w:left w:w="158" w:type="dxa"/>
              <w:bottom w:w="188" w:type="dxa"/>
              <w:right w:w="158" w:type="dxa"/>
            </w:tcMar>
          </w:tcPr>
          <w:p w14:paraId="02B55FC6" w14:textId="77777777" w:rsidR="00F6310F" w:rsidRPr="00D3304C" w:rsidRDefault="000A594A" w:rsidP="00D3304C">
            <w:pPr>
              <w:pStyle w:val="p"/>
              <w:spacing w:line="240" w:lineRule="auto"/>
              <w:rPr>
                <w:b/>
                <w:bCs/>
                <w:kern w:val="0"/>
                <w:rtl/>
                <w14:ligatures w14:val="none"/>
              </w:rPr>
            </w:pPr>
            <w:r w:rsidRPr="00D3304C">
              <w:rPr>
                <w:b/>
                <w:bCs/>
                <w:kern w:val="0"/>
                <w:rtl/>
                <w14:ligatures w14:val="none"/>
              </w:rPr>
              <w:t>הערות</w:t>
            </w:r>
          </w:p>
        </w:tc>
      </w:tr>
      <w:tr w:rsidR="00F6310F" w:rsidRPr="00D3304C" w14:paraId="2DE1EA8A" w14:textId="77777777">
        <w:tc>
          <w:tcPr>
            <w:tcW w:w="0" w:type="auto"/>
            <w:tcBorders>
              <w:top w:val="single" w:sz="6" w:space="0" w:color="ABABAC"/>
              <w:left w:val="single" w:sz="6" w:space="0" w:color="ABABAC"/>
              <w:bottom w:val="single" w:sz="6" w:space="0" w:color="ABABAC"/>
              <w:right w:val="single" w:sz="6" w:space="0" w:color="ABABAC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</w:tcPr>
          <w:p w14:paraId="2BEC040B" w14:textId="77777777" w:rsidR="00F6310F" w:rsidRPr="00D3304C" w:rsidRDefault="000A594A" w:rsidP="00D3304C">
            <w:pPr>
              <w:spacing w:line="240" w:lineRule="auto"/>
              <w:rPr>
                <w:kern w:val="0"/>
                <w14:ligatures w14:val="none"/>
              </w:rPr>
            </w:pPr>
            <w:r w:rsidRPr="00D3304C">
              <w:pict w14:anchorId="43765C3A">
                <v:rect id="_x0000_i1039" style="width:468pt;height:1.5pt" o:hralign="center" o:hrstd="t" o:hr="t" fillcolor="gray" stroked="f">
                  <v:path strokeok="f"/>
                </v:rect>
              </w:pict>
            </w:r>
          </w:p>
        </w:tc>
        <w:tc>
          <w:tcPr>
            <w:tcW w:w="0" w:type="auto"/>
            <w:tcBorders>
              <w:top w:val="single" w:sz="6" w:space="0" w:color="ABABAC"/>
              <w:left w:val="single" w:sz="6" w:space="0" w:color="ABABAC"/>
              <w:bottom w:val="single" w:sz="6" w:space="0" w:color="ABABAC"/>
              <w:right w:val="single" w:sz="6" w:space="0" w:color="ABABAC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</w:tcPr>
          <w:p w14:paraId="1863E9B8" w14:textId="77777777" w:rsidR="00F6310F" w:rsidRPr="00D3304C" w:rsidRDefault="000A594A" w:rsidP="00D3304C">
            <w:pPr>
              <w:spacing w:line="240" w:lineRule="auto"/>
              <w:rPr>
                <w:kern w:val="0"/>
                <w14:ligatures w14:val="none"/>
              </w:rPr>
            </w:pPr>
            <w:r w:rsidRPr="00D3304C">
              <w:pict w14:anchorId="2EBCEA79">
                <v:rect id="_x0000_i1040" style="width:468pt;height:1.5pt" o:hralign="center" o:hrstd="t" o:hr="t" fillcolor="gray" stroked="f">
                  <v:path strokeok="f"/>
                </v:rect>
              </w:pict>
            </w:r>
          </w:p>
        </w:tc>
        <w:tc>
          <w:tcPr>
            <w:tcW w:w="0" w:type="auto"/>
            <w:tcBorders>
              <w:top w:val="single" w:sz="6" w:space="0" w:color="ABABAC"/>
              <w:left w:val="single" w:sz="6" w:space="0" w:color="ABABAC"/>
              <w:bottom w:val="single" w:sz="6" w:space="0" w:color="ABABAC"/>
              <w:right w:val="single" w:sz="6" w:space="0" w:color="ABABAC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</w:tcPr>
          <w:p w14:paraId="4C09EDDE" w14:textId="77777777" w:rsidR="00F6310F" w:rsidRPr="00D3304C" w:rsidRDefault="000A594A" w:rsidP="00D3304C">
            <w:pPr>
              <w:spacing w:line="240" w:lineRule="auto"/>
              <w:rPr>
                <w:kern w:val="0"/>
                <w14:ligatures w14:val="none"/>
              </w:rPr>
            </w:pPr>
            <w:r w:rsidRPr="00D3304C">
              <w:pict w14:anchorId="207BEFC9">
                <v:rect id="_x0000_i1041" style="width:468pt;height:1.5pt" o:hralign="center" o:hrstd="t" o:hr="t" fillcolor="gray" stroked="f">
                  <v:path strokeok="f"/>
                </v:rect>
              </w:pict>
            </w:r>
          </w:p>
        </w:tc>
        <w:tc>
          <w:tcPr>
            <w:tcW w:w="0" w:type="auto"/>
            <w:tcBorders>
              <w:top w:val="single" w:sz="6" w:space="0" w:color="ABABAC"/>
              <w:left w:val="single" w:sz="6" w:space="0" w:color="ABABAC"/>
              <w:bottom w:val="single" w:sz="6" w:space="0" w:color="ABABAC"/>
              <w:right w:val="single" w:sz="6" w:space="0" w:color="ABABAC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</w:tcPr>
          <w:p w14:paraId="33F73611" w14:textId="77777777" w:rsidR="00F6310F" w:rsidRPr="00D3304C" w:rsidRDefault="000A594A" w:rsidP="00D3304C">
            <w:pPr>
              <w:spacing w:line="240" w:lineRule="auto"/>
              <w:rPr>
                <w:kern w:val="0"/>
                <w14:ligatures w14:val="none"/>
              </w:rPr>
            </w:pPr>
            <w:r w:rsidRPr="00D3304C">
              <w:pict w14:anchorId="4DAAC4F7">
                <v:rect id="_x0000_i1042" style="width:468pt;height:1.5pt" o:hralign="center" o:hrstd="t" o:hr="t" fillcolor="gray" stroked="f">
                  <v:path strokeok="f"/>
                </v:rect>
              </w:pict>
            </w:r>
          </w:p>
        </w:tc>
      </w:tr>
      <w:tr w:rsidR="00F6310F" w:rsidRPr="00D3304C" w14:paraId="6973C097" w14:textId="77777777">
        <w:tc>
          <w:tcPr>
            <w:tcW w:w="0" w:type="auto"/>
            <w:tcBorders>
              <w:top w:val="single" w:sz="6" w:space="0" w:color="ABABAC"/>
              <w:left w:val="single" w:sz="6" w:space="0" w:color="ABABAC"/>
              <w:bottom w:val="single" w:sz="6" w:space="0" w:color="ABABAC"/>
              <w:right w:val="single" w:sz="6" w:space="0" w:color="ABABAC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</w:tcPr>
          <w:p w14:paraId="4EEF8B18" w14:textId="77777777" w:rsidR="00F6310F" w:rsidRPr="00D3304C" w:rsidRDefault="000A594A" w:rsidP="00D3304C">
            <w:pPr>
              <w:spacing w:line="240" w:lineRule="auto"/>
              <w:rPr>
                <w:kern w:val="0"/>
                <w14:ligatures w14:val="none"/>
              </w:rPr>
            </w:pPr>
            <w:r w:rsidRPr="00D3304C">
              <w:pict w14:anchorId="2B53147E">
                <v:rect id="_x0000_i1043" style="width:468pt;height:1.5pt" o:hralign="center" o:hrstd="t" o:hr="t" fillcolor="gray" stroked="f">
                  <v:path strokeok="f"/>
                </v:rect>
              </w:pict>
            </w:r>
          </w:p>
        </w:tc>
        <w:tc>
          <w:tcPr>
            <w:tcW w:w="0" w:type="auto"/>
            <w:tcBorders>
              <w:top w:val="single" w:sz="6" w:space="0" w:color="ABABAC"/>
              <w:left w:val="single" w:sz="6" w:space="0" w:color="ABABAC"/>
              <w:bottom w:val="single" w:sz="6" w:space="0" w:color="ABABAC"/>
              <w:right w:val="single" w:sz="6" w:space="0" w:color="ABABAC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</w:tcPr>
          <w:p w14:paraId="56B80530" w14:textId="77777777" w:rsidR="00F6310F" w:rsidRPr="00D3304C" w:rsidRDefault="000A594A" w:rsidP="00D3304C">
            <w:pPr>
              <w:spacing w:line="240" w:lineRule="auto"/>
              <w:rPr>
                <w:kern w:val="0"/>
                <w14:ligatures w14:val="none"/>
              </w:rPr>
            </w:pPr>
            <w:r w:rsidRPr="00D3304C">
              <w:pict w14:anchorId="2D45FAAB">
                <v:rect id="_x0000_i1044" style="width:468pt;height:1.5pt" o:hralign="center" o:hrstd="t" o:hr="t" fillcolor="gray" stroked="f">
                  <v:path strokeok="f"/>
                </v:rect>
              </w:pict>
            </w:r>
          </w:p>
        </w:tc>
        <w:tc>
          <w:tcPr>
            <w:tcW w:w="0" w:type="auto"/>
            <w:tcBorders>
              <w:top w:val="single" w:sz="6" w:space="0" w:color="ABABAC"/>
              <w:left w:val="single" w:sz="6" w:space="0" w:color="ABABAC"/>
              <w:bottom w:val="single" w:sz="6" w:space="0" w:color="ABABAC"/>
              <w:right w:val="single" w:sz="6" w:space="0" w:color="ABABAC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</w:tcPr>
          <w:p w14:paraId="6CABEABC" w14:textId="77777777" w:rsidR="00F6310F" w:rsidRPr="00D3304C" w:rsidRDefault="000A594A" w:rsidP="00D3304C">
            <w:pPr>
              <w:spacing w:line="240" w:lineRule="auto"/>
              <w:rPr>
                <w:kern w:val="0"/>
                <w14:ligatures w14:val="none"/>
              </w:rPr>
            </w:pPr>
            <w:r w:rsidRPr="00D3304C">
              <w:pict w14:anchorId="70AE443D">
                <v:rect id="_x0000_i1045" style="width:468pt;height:1.5pt" o:hralign="center" o:hrstd="t" o:hr="t" fillcolor="gray" stroked="f">
                  <v:path strokeok="f"/>
                </v:rect>
              </w:pict>
            </w:r>
          </w:p>
        </w:tc>
        <w:tc>
          <w:tcPr>
            <w:tcW w:w="0" w:type="auto"/>
            <w:tcBorders>
              <w:top w:val="single" w:sz="6" w:space="0" w:color="ABABAC"/>
              <w:left w:val="single" w:sz="6" w:space="0" w:color="ABABAC"/>
              <w:bottom w:val="single" w:sz="6" w:space="0" w:color="ABABAC"/>
              <w:right w:val="single" w:sz="6" w:space="0" w:color="ABABAC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</w:tcPr>
          <w:p w14:paraId="1A592882" w14:textId="77777777" w:rsidR="00F6310F" w:rsidRPr="00D3304C" w:rsidRDefault="000A594A" w:rsidP="00D3304C">
            <w:pPr>
              <w:spacing w:line="240" w:lineRule="auto"/>
              <w:rPr>
                <w:kern w:val="0"/>
                <w14:ligatures w14:val="none"/>
              </w:rPr>
            </w:pPr>
            <w:r w:rsidRPr="00D3304C">
              <w:pict w14:anchorId="687CDB5C">
                <v:rect id="_x0000_i1046" style="width:468pt;height:1.5pt" o:hralign="center" o:hrstd="t" o:hr="t" fillcolor="gray" stroked="f">
                  <v:path strokeok="f"/>
                </v:rect>
              </w:pict>
            </w:r>
          </w:p>
        </w:tc>
      </w:tr>
      <w:tr w:rsidR="00F6310F" w:rsidRPr="00D3304C" w14:paraId="2EBAC94C" w14:textId="77777777">
        <w:tc>
          <w:tcPr>
            <w:tcW w:w="0" w:type="auto"/>
            <w:tcBorders>
              <w:top w:val="single" w:sz="6" w:space="0" w:color="ABABAC"/>
              <w:left w:val="single" w:sz="6" w:space="0" w:color="ABABAC"/>
              <w:bottom w:val="single" w:sz="6" w:space="0" w:color="ABABAC"/>
              <w:right w:val="single" w:sz="6" w:space="0" w:color="ABABAC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</w:tcPr>
          <w:p w14:paraId="18B057FF" w14:textId="77777777" w:rsidR="00F6310F" w:rsidRPr="00D3304C" w:rsidRDefault="000A594A" w:rsidP="00D3304C">
            <w:pPr>
              <w:spacing w:line="240" w:lineRule="auto"/>
              <w:rPr>
                <w:kern w:val="0"/>
                <w14:ligatures w14:val="none"/>
              </w:rPr>
            </w:pPr>
            <w:r w:rsidRPr="00D3304C">
              <w:pict w14:anchorId="18F8345D">
                <v:rect id="_x0000_i1047" style="width:468pt;height:1.5pt" o:hralign="center" o:hrstd="t" o:hr="t" fillcolor="gray" stroked="f">
                  <v:path strokeok="f"/>
                </v:rect>
              </w:pict>
            </w:r>
          </w:p>
        </w:tc>
        <w:tc>
          <w:tcPr>
            <w:tcW w:w="0" w:type="auto"/>
            <w:tcBorders>
              <w:top w:val="single" w:sz="6" w:space="0" w:color="ABABAC"/>
              <w:left w:val="single" w:sz="6" w:space="0" w:color="ABABAC"/>
              <w:bottom w:val="single" w:sz="6" w:space="0" w:color="ABABAC"/>
              <w:right w:val="single" w:sz="6" w:space="0" w:color="ABABAC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</w:tcPr>
          <w:p w14:paraId="402C7DC5" w14:textId="77777777" w:rsidR="00F6310F" w:rsidRPr="00D3304C" w:rsidRDefault="000A594A" w:rsidP="00D3304C">
            <w:pPr>
              <w:spacing w:line="240" w:lineRule="auto"/>
              <w:rPr>
                <w:kern w:val="0"/>
                <w14:ligatures w14:val="none"/>
              </w:rPr>
            </w:pPr>
            <w:r w:rsidRPr="00D3304C">
              <w:pict w14:anchorId="04FD8265">
                <v:rect id="_x0000_i1048" style="width:468pt;height:1.5pt" o:hralign="center" o:hrstd="t" o:hr="t" fillcolor="gray" stroked="f">
                  <v:path strokeok="f"/>
                </v:rect>
              </w:pict>
            </w:r>
          </w:p>
        </w:tc>
        <w:tc>
          <w:tcPr>
            <w:tcW w:w="0" w:type="auto"/>
            <w:tcBorders>
              <w:top w:val="single" w:sz="6" w:space="0" w:color="ABABAC"/>
              <w:left w:val="single" w:sz="6" w:space="0" w:color="ABABAC"/>
              <w:bottom w:val="single" w:sz="6" w:space="0" w:color="ABABAC"/>
              <w:right w:val="single" w:sz="6" w:space="0" w:color="ABABAC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</w:tcPr>
          <w:p w14:paraId="05E1C7E3" w14:textId="77777777" w:rsidR="00F6310F" w:rsidRPr="00D3304C" w:rsidRDefault="000A594A" w:rsidP="00D3304C">
            <w:pPr>
              <w:spacing w:line="240" w:lineRule="auto"/>
              <w:rPr>
                <w:kern w:val="0"/>
                <w14:ligatures w14:val="none"/>
              </w:rPr>
            </w:pPr>
            <w:r w:rsidRPr="00D3304C">
              <w:pict w14:anchorId="0C800F6C">
                <v:rect id="_x0000_i1049" style="width:468pt;height:1.5pt" o:hralign="center" o:hrstd="t" o:hr="t" fillcolor="gray" stroked="f">
                  <v:path strokeok="f"/>
                </v:rect>
              </w:pict>
            </w:r>
          </w:p>
        </w:tc>
        <w:tc>
          <w:tcPr>
            <w:tcW w:w="0" w:type="auto"/>
            <w:tcBorders>
              <w:top w:val="single" w:sz="6" w:space="0" w:color="ABABAC"/>
              <w:left w:val="single" w:sz="6" w:space="0" w:color="ABABAC"/>
              <w:bottom w:val="single" w:sz="6" w:space="0" w:color="ABABAC"/>
              <w:right w:val="single" w:sz="6" w:space="0" w:color="ABABAC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</w:tcPr>
          <w:p w14:paraId="41BDF05C" w14:textId="77777777" w:rsidR="00F6310F" w:rsidRPr="00D3304C" w:rsidRDefault="000A594A" w:rsidP="00D3304C">
            <w:pPr>
              <w:spacing w:line="240" w:lineRule="auto"/>
              <w:rPr>
                <w:kern w:val="0"/>
                <w14:ligatures w14:val="none"/>
              </w:rPr>
            </w:pPr>
            <w:r w:rsidRPr="00D3304C">
              <w:pict w14:anchorId="27DC5497">
                <v:rect id="_x0000_i1050" style="width:468pt;height:1.5pt" o:hralign="center" o:hrstd="t" o:hr="t" fillcolor="gray" stroked="f">
                  <v:path strokeok="f"/>
                </v:rect>
              </w:pict>
            </w:r>
          </w:p>
        </w:tc>
      </w:tr>
      <w:tr w:rsidR="00F6310F" w:rsidRPr="00D3304C" w14:paraId="50DFFB7A" w14:textId="77777777">
        <w:tc>
          <w:tcPr>
            <w:tcW w:w="0" w:type="auto"/>
            <w:tcBorders>
              <w:top w:val="single" w:sz="6" w:space="0" w:color="ABABAC"/>
              <w:left w:val="single" w:sz="6" w:space="0" w:color="ABABAC"/>
              <w:bottom w:val="single" w:sz="6" w:space="0" w:color="ABABAC"/>
              <w:right w:val="single" w:sz="6" w:space="0" w:color="ABABAC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</w:tcPr>
          <w:p w14:paraId="4EC93436" w14:textId="77777777" w:rsidR="00F6310F" w:rsidRPr="00D3304C" w:rsidRDefault="000A594A" w:rsidP="00D3304C">
            <w:pPr>
              <w:spacing w:line="240" w:lineRule="auto"/>
              <w:rPr>
                <w:kern w:val="0"/>
                <w14:ligatures w14:val="none"/>
              </w:rPr>
            </w:pPr>
            <w:r w:rsidRPr="00D3304C">
              <w:pict w14:anchorId="4AA5DABB">
                <v:rect id="_x0000_i1051" style="width:468pt;height:1.5pt" o:hralign="center" o:hrstd="t" o:hr="t" fillcolor="gray" stroked="f">
                  <v:path strokeok="f"/>
                </v:rect>
              </w:pict>
            </w:r>
          </w:p>
        </w:tc>
        <w:tc>
          <w:tcPr>
            <w:tcW w:w="0" w:type="auto"/>
            <w:tcBorders>
              <w:top w:val="single" w:sz="6" w:space="0" w:color="ABABAC"/>
              <w:left w:val="single" w:sz="6" w:space="0" w:color="ABABAC"/>
              <w:bottom w:val="single" w:sz="6" w:space="0" w:color="ABABAC"/>
              <w:right w:val="single" w:sz="6" w:space="0" w:color="ABABAC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</w:tcPr>
          <w:p w14:paraId="17E4E006" w14:textId="77777777" w:rsidR="00F6310F" w:rsidRPr="00D3304C" w:rsidRDefault="000A594A" w:rsidP="00D3304C">
            <w:pPr>
              <w:spacing w:line="240" w:lineRule="auto"/>
              <w:rPr>
                <w:kern w:val="0"/>
                <w14:ligatures w14:val="none"/>
              </w:rPr>
            </w:pPr>
            <w:r w:rsidRPr="00D3304C">
              <w:pict w14:anchorId="57C50269">
                <v:rect id="_x0000_i1052" style="width:468pt;height:1.5pt" o:hralign="center" o:hrstd="t" o:hr="t" fillcolor="gray" stroked="f">
                  <v:path strokeok="f"/>
                </v:rect>
              </w:pict>
            </w:r>
          </w:p>
        </w:tc>
        <w:tc>
          <w:tcPr>
            <w:tcW w:w="0" w:type="auto"/>
            <w:tcBorders>
              <w:top w:val="single" w:sz="6" w:space="0" w:color="ABABAC"/>
              <w:left w:val="single" w:sz="6" w:space="0" w:color="ABABAC"/>
              <w:bottom w:val="single" w:sz="6" w:space="0" w:color="ABABAC"/>
              <w:right w:val="single" w:sz="6" w:space="0" w:color="ABABAC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</w:tcPr>
          <w:p w14:paraId="427308F1" w14:textId="77777777" w:rsidR="00F6310F" w:rsidRPr="00D3304C" w:rsidRDefault="000A594A" w:rsidP="00D3304C">
            <w:pPr>
              <w:spacing w:line="240" w:lineRule="auto"/>
              <w:rPr>
                <w:kern w:val="0"/>
                <w14:ligatures w14:val="none"/>
              </w:rPr>
            </w:pPr>
            <w:r w:rsidRPr="00D3304C">
              <w:pict w14:anchorId="3BFA651D">
                <v:rect id="_x0000_i1053" style="width:468pt;height:1.5pt" o:hralign="center" o:hrstd="t" o:hr="t" fillcolor="gray" stroked="f">
                  <v:path strokeok="f"/>
                </v:rect>
              </w:pict>
            </w:r>
          </w:p>
        </w:tc>
        <w:tc>
          <w:tcPr>
            <w:tcW w:w="0" w:type="auto"/>
            <w:tcBorders>
              <w:top w:val="single" w:sz="6" w:space="0" w:color="ABABAC"/>
              <w:left w:val="single" w:sz="6" w:space="0" w:color="ABABAC"/>
              <w:bottom w:val="single" w:sz="6" w:space="0" w:color="ABABAC"/>
              <w:right w:val="single" w:sz="6" w:space="0" w:color="ABABAC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</w:tcPr>
          <w:p w14:paraId="522AD952" w14:textId="77777777" w:rsidR="00F6310F" w:rsidRPr="00D3304C" w:rsidRDefault="000A594A" w:rsidP="00D3304C">
            <w:pPr>
              <w:spacing w:line="240" w:lineRule="auto"/>
              <w:rPr>
                <w:kern w:val="0"/>
                <w14:ligatures w14:val="none"/>
              </w:rPr>
            </w:pPr>
            <w:r w:rsidRPr="00D3304C">
              <w:pict w14:anchorId="1005E3C1">
                <v:rect id="_x0000_i1054" style="width:468pt;height:1.5pt" o:hralign="center" o:hrstd="t" o:hr="t" fillcolor="gray" stroked="f">
                  <v:path strokeok="f"/>
                </v:rect>
              </w:pict>
            </w:r>
          </w:p>
        </w:tc>
      </w:tr>
    </w:tbl>
    <w:p w14:paraId="3BBF453F" w14:textId="77777777" w:rsidR="00F6310F" w:rsidRPr="00D3304C" w:rsidRDefault="000A594A" w:rsidP="00D3304C">
      <w:pPr>
        <w:pStyle w:val="p"/>
        <w:numPr>
          <w:ilvl w:val="0"/>
          <w:numId w:val="6"/>
        </w:numPr>
        <w:spacing w:before="240" w:after="240" w:line="240" w:lineRule="auto"/>
        <w:rPr>
          <w:kern w:val="0"/>
          <w:rtl/>
          <w14:ligatures w14:val="none"/>
        </w:rPr>
      </w:pPr>
      <w:r w:rsidRPr="00D3304C">
        <w:rPr>
          <w:b/>
          <w:bCs/>
          <w:kern w:val="0"/>
          <w:rtl/>
          <w14:ligatures w14:val="none"/>
        </w:rPr>
        <w:t>האם את/ה מכהן/ת כיום או כיהנת בעבר בתפקיד, במשרה, בייעוץ, בהתנדבות או כחבר/ת ועד/דירקטוריון בגוף שיש לו קשר לעמותה או לעירייה?</w:t>
      </w:r>
    </w:p>
    <w:p w14:paraId="33D05821" w14:textId="77777777" w:rsidR="00F6310F" w:rsidRPr="00D3304C" w:rsidRDefault="000A594A" w:rsidP="00D3304C">
      <w:pPr>
        <w:pStyle w:val="div"/>
        <w:spacing w:line="240" w:lineRule="auto"/>
        <w:rPr>
          <w:kern w:val="0"/>
          <w:rtl/>
          <w14:ligatures w14:val="none"/>
        </w:rPr>
      </w:pPr>
      <w:r w:rsidRPr="00D3304C">
        <w:rPr>
          <w:kern w:val="0"/>
          <w:rtl/>
          <w14:ligatures w14:val="none"/>
        </w:rPr>
        <w:t>כן / לא</w:t>
      </w:r>
    </w:p>
    <w:p w14:paraId="5AD1C673" w14:textId="77777777" w:rsidR="00F6310F" w:rsidRPr="00D3304C" w:rsidRDefault="000A594A" w:rsidP="00D3304C">
      <w:pPr>
        <w:pStyle w:val="p"/>
        <w:spacing w:before="240" w:after="240" w:line="240" w:lineRule="auto"/>
        <w:rPr>
          <w:kern w:val="0"/>
          <w:rtl/>
          <w14:ligatures w14:val="none"/>
        </w:rPr>
      </w:pPr>
      <w:r w:rsidRPr="00D3304C">
        <w:rPr>
          <w:kern w:val="0"/>
          <w:rtl/>
          <w14:ligatures w14:val="none"/>
        </w:rPr>
        <w:t>אם כן, נא לפרט:</w:t>
      </w:r>
    </w:p>
    <w:p w14:paraId="3CB70929" w14:textId="77777777" w:rsidR="00F6310F" w:rsidRPr="00D3304C" w:rsidRDefault="000A594A" w:rsidP="00D3304C">
      <w:pPr>
        <w:spacing w:line="240" w:lineRule="auto"/>
        <w:ind w:left="15" w:right="15"/>
        <w:rPr>
          <w:kern w:val="0"/>
          <w14:ligatures w14:val="none"/>
        </w:rPr>
      </w:pPr>
      <w:r w:rsidRPr="00D3304C">
        <w:pict w14:anchorId="4CFF0AE6">
          <v:rect id="_x0000_i1055" style="width:468pt;height:1.5pt" o:hralign="center" o:hrstd="t" o:hr="t" fillcolor="gray" stroked="f">
            <v:path strokeok="f"/>
          </v:rect>
        </w:pict>
      </w:r>
    </w:p>
    <w:p w14:paraId="54E74C80" w14:textId="77777777" w:rsidR="00F6310F" w:rsidRPr="00D3304C" w:rsidRDefault="000A594A" w:rsidP="00D3304C">
      <w:pPr>
        <w:spacing w:line="240" w:lineRule="auto"/>
        <w:ind w:left="15" w:right="15"/>
        <w:rPr>
          <w:kern w:val="0"/>
          <w14:ligatures w14:val="none"/>
        </w:rPr>
      </w:pPr>
      <w:r w:rsidRPr="00D3304C">
        <w:lastRenderedPageBreak/>
        <w:pict w14:anchorId="6F5204B3">
          <v:rect id="_x0000_i1056" style="width:468pt;height:1.5pt" o:hralign="center" o:hrstd="t" o:hr="t" fillcolor="gray" stroked="f">
            <v:path strokeok="f"/>
          </v:rect>
        </w:pict>
      </w:r>
    </w:p>
    <w:p w14:paraId="57DCECB1" w14:textId="77777777" w:rsidR="00F6310F" w:rsidRPr="00D3304C" w:rsidRDefault="000A594A" w:rsidP="00D3304C">
      <w:pPr>
        <w:pStyle w:val="p"/>
        <w:numPr>
          <w:ilvl w:val="0"/>
          <w:numId w:val="6"/>
        </w:numPr>
        <w:spacing w:before="240" w:after="240" w:line="240" w:lineRule="auto"/>
        <w:rPr>
          <w:kern w:val="0"/>
          <w:rtl/>
          <w14:ligatures w14:val="none"/>
        </w:rPr>
      </w:pPr>
      <w:r w:rsidRPr="00D3304C">
        <w:rPr>
          <w:b/>
          <w:bCs/>
          <w:kern w:val="0"/>
          <w:rtl/>
          <w14:ligatures w14:val="none"/>
        </w:rPr>
        <w:t>האם יש לך עיסוק נוסף, עסק פרטי, פעילות ציבורית, תפקיד התנדבותי או כל עיסוק אחר העלול ליצור חשש לניגוד עניינים עם תפקיד מנכ"ל/ית העמותה?</w:t>
      </w:r>
    </w:p>
    <w:p w14:paraId="517115FF" w14:textId="77777777" w:rsidR="00F6310F" w:rsidRPr="00D3304C" w:rsidRDefault="000A594A" w:rsidP="00D3304C">
      <w:pPr>
        <w:pStyle w:val="div"/>
        <w:spacing w:line="240" w:lineRule="auto"/>
        <w:rPr>
          <w:kern w:val="0"/>
          <w:rtl/>
          <w14:ligatures w14:val="none"/>
        </w:rPr>
      </w:pPr>
      <w:r w:rsidRPr="00D3304C">
        <w:rPr>
          <w:kern w:val="0"/>
          <w:rtl/>
          <w14:ligatures w14:val="none"/>
        </w:rPr>
        <w:t>כן / לא</w:t>
      </w:r>
    </w:p>
    <w:p w14:paraId="7A65AD5A" w14:textId="77777777" w:rsidR="00F6310F" w:rsidRPr="00D3304C" w:rsidRDefault="000A594A" w:rsidP="00D3304C">
      <w:pPr>
        <w:pStyle w:val="p"/>
        <w:spacing w:before="240" w:after="240" w:line="240" w:lineRule="auto"/>
        <w:rPr>
          <w:kern w:val="0"/>
          <w:rtl/>
          <w14:ligatures w14:val="none"/>
        </w:rPr>
      </w:pPr>
      <w:r w:rsidRPr="00D3304C">
        <w:rPr>
          <w:kern w:val="0"/>
          <w:rtl/>
          <w14:ligatures w14:val="none"/>
        </w:rPr>
        <w:t>אם כן, נא לפרט:</w:t>
      </w:r>
    </w:p>
    <w:p w14:paraId="29B84E1B" w14:textId="77777777" w:rsidR="00F6310F" w:rsidRPr="00D3304C" w:rsidRDefault="000A594A" w:rsidP="00D3304C">
      <w:pPr>
        <w:spacing w:line="240" w:lineRule="auto"/>
        <w:ind w:left="15" w:right="15"/>
        <w:rPr>
          <w:kern w:val="0"/>
          <w14:ligatures w14:val="none"/>
        </w:rPr>
      </w:pPr>
      <w:r w:rsidRPr="00D3304C">
        <w:pict w14:anchorId="50C2C4FE">
          <v:rect id="_x0000_i1058" style="width:468pt;height:1.5pt" o:hralign="center" o:hrstd="t" o:hr="t" fillcolor="gray" stroked="f">
            <v:path strokeok="f"/>
          </v:rect>
        </w:pict>
      </w:r>
    </w:p>
    <w:p w14:paraId="1E9937C1" w14:textId="77777777" w:rsidR="00F6310F" w:rsidRPr="00D3304C" w:rsidRDefault="000A594A" w:rsidP="00D3304C">
      <w:pPr>
        <w:spacing w:line="240" w:lineRule="auto"/>
        <w:ind w:left="15" w:right="15"/>
        <w:rPr>
          <w:kern w:val="0"/>
          <w14:ligatures w14:val="none"/>
        </w:rPr>
      </w:pPr>
      <w:r w:rsidRPr="00D3304C">
        <w:pict w14:anchorId="5B0C2348">
          <v:rect id="_x0000_i1059" style="width:468pt;height:1.5pt" o:hralign="center" o:hrstd="t" o:hr="t" fillcolor="gray" stroked="f">
            <v:path strokeok="f"/>
          </v:rect>
        </w:pict>
      </w:r>
    </w:p>
    <w:p w14:paraId="6C16CB5F" w14:textId="77777777" w:rsidR="00F6310F" w:rsidRPr="00D3304C" w:rsidRDefault="000A594A" w:rsidP="00D3304C">
      <w:pPr>
        <w:pStyle w:val="2"/>
        <w:keepNext w:val="0"/>
        <w:keepLines w:val="0"/>
        <w:numPr>
          <w:ilvl w:val="0"/>
          <w:numId w:val="7"/>
        </w:numPr>
        <w:spacing w:before="374" w:after="374" w:line="240" w:lineRule="auto"/>
        <w:ind w:left="303"/>
        <w:rPr>
          <w:b/>
          <w:bCs/>
          <w:color w:val="auto"/>
          <w:kern w:val="0"/>
          <w:sz w:val="45"/>
          <w:szCs w:val="45"/>
          <w:rtl/>
          <w14:ligatures w14:val="none"/>
        </w:rPr>
      </w:pPr>
      <w:r w:rsidRPr="00D3304C">
        <w:rPr>
          <w:rFonts w:ascii="David" w:eastAsia="David" w:hAnsi="David" w:cs="David"/>
          <w:b/>
          <w:bCs/>
          <w:color w:val="auto"/>
          <w:kern w:val="0"/>
          <w:sz w:val="45"/>
          <w:szCs w:val="45"/>
          <w:rtl/>
          <w14:ligatures w14:val="none"/>
        </w:rPr>
        <w:t>קשרים עסקיים וכלכליים</w:t>
      </w:r>
    </w:p>
    <w:p w14:paraId="4184EBE8" w14:textId="77777777" w:rsidR="00F6310F" w:rsidRPr="00D3304C" w:rsidRDefault="000A594A" w:rsidP="00D3304C">
      <w:pPr>
        <w:pStyle w:val="p"/>
        <w:numPr>
          <w:ilvl w:val="0"/>
          <w:numId w:val="8"/>
        </w:numPr>
        <w:spacing w:before="240" w:after="240" w:line="240" w:lineRule="auto"/>
        <w:rPr>
          <w:kern w:val="0"/>
          <w:rtl/>
          <w14:ligatures w14:val="none"/>
        </w:rPr>
      </w:pPr>
      <w:r w:rsidRPr="00D3304C">
        <w:rPr>
          <w:b/>
          <w:bCs/>
          <w:kern w:val="0"/>
          <w:rtl/>
          <w14:ligatures w14:val="none"/>
        </w:rPr>
        <w:t>האם לך או לקרוב/ת משפחה שלך יש עניין כספי, עסקי או אחר בגוף שעובד עם העמותה, מספק לה שירותים, מקבל ממנה תמיכה, או עשוי להיות קשור לפעילותה?</w:t>
      </w:r>
    </w:p>
    <w:p w14:paraId="235AE871" w14:textId="77777777" w:rsidR="00F6310F" w:rsidRPr="00D3304C" w:rsidRDefault="000A594A" w:rsidP="00D3304C">
      <w:pPr>
        <w:pStyle w:val="div"/>
        <w:spacing w:line="240" w:lineRule="auto"/>
        <w:rPr>
          <w:kern w:val="0"/>
          <w:rtl/>
          <w14:ligatures w14:val="none"/>
        </w:rPr>
      </w:pPr>
      <w:r w:rsidRPr="00D3304C">
        <w:rPr>
          <w:kern w:val="0"/>
          <w:rtl/>
          <w14:ligatures w14:val="none"/>
        </w:rPr>
        <w:t>כן / לא</w:t>
      </w:r>
    </w:p>
    <w:p w14:paraId="719403A0" w14:textId="77777777" w:rsidR="00F6310F" w:rsidRPr="00D3304C" w:rsidRDefault="000A594A" w:rsidP="00D3304C">
      <w:pPr>
        <w:pStyle w:val="p"/>
        <w:spacing w:before="240" w:after="240" w:line="240" w:lineRule="auto"/>
        <w:rPr>
          <w:kern w:val="0"/>
          <w:rtl/>
          <w14:ligatures w14:val="none"/>
        </w:rPr>
      </w:pPr>
      <w:r w:rsidRPr="00D3304C">
        <w:rPr>
          <w:kern w:val="0"/>
          <w:rtl/>
          <w14:ligatures w14:val="none"/>
        </w:rPr>
        <w:t>אם כן, נא לפרט:</w:t>
      </w:r>
    </w:p>
    <w:p w14:paraId="565C0364" w14:textId="77777777" w:rsidR="00F6310F" w:rsidRPr="00D3304C" w:rsidRDefault="000A594A" w:rsidP="00D3304C">
      <w:pPr>
        <w:spacing w:line="240" w:lineRule="auto"/>
        <w:ind w:left="15" w:right="15"/>
        <w:rPr>
          <w:kern w:val="0"/>
          <w14:ligatures w14:val="none"/>
        </w:rPr>
      </w:pPr>
      <w:r w:rsidRPr="00D3304C">
        <w:pict w14:anchorId="2669184F">
          <v:rect id="_x0000_i1062" style="width:468pt;height:1.5pt" o:hralign="center" o:hrstd="t" o:hr="t" fillcolor="gray" stroked="f">
            <v:path strokeok="f"/>
          </v:rect>
        </w:pict>
      </w:r>
    </w:p>
    <w:p w14:paraId="22FAED52" w14:textId="77777777" w:rsidR="00F6310F" w:rsidRPr="00D3304C" w:rsidRDefault="000A594A" w:rsidP="00D3304C">
      <w:pPr>
        <w:spacing w:line="240" w:lineRule="auto"/>
        <w:ind w:left="15" w:right="15"/>
        <w:rPr>
          <w:kern w:val="0"/>
          <w14:ligatures w14:val="none"/>
        </w:rPr>
      </w:pPr>
      <w:r w:rsidRPr="00D3304C">
        <w:pict w14:anchorId="28D65B94">
          <v:rect id="_x0000_i1063" style="width:468pt;height:1.5pt" o:hralign="center" o:hrstd="t" o:hr="t" fillcolor="gray" stroked="f">
            <v:path strokeok="f"/>
          </v:rect>
        </w:pict>
      </w:r>
    </w:p>
    <w:p w14:paraId="3493566B" w14:textId="77777777" w:rsidR="00F6310F" w:rsidRPr="00D3304C" w:rsidRDefault="000A594A" w:rsidP="00D3304C">
      <w:pPr>
        <w:pStyle w:val="p"/>
        <w:numPr>
          <w:ilvl w:val="0"/>
          <w:numId w:val="8"/>
        </w:numPr>
        <w:spacing w:before="240" w:after="240" w:line="240" w:lineRule="auto"/>
        <w:rPr>
          <w:kern w:val="0"/>
          <w:rtl/>
          <w14:ligatures w14:val="none"/>
        </w:rPr>
      </w:pPr>
      <w:r w:rsidRPr="00D3304C">
        <w:rPr>
          <w:b/>
          <w:bCs/>
          <w:kern w:val="0"/>
          <w:rtl/>
          <w14:ligatures w14:val="none"/>
        </w:rPr>
        <w:t>האם את/ה או קרוב/ת משפחה שלך צד להתקשרות קיימת או צפויה עם העירייה, העמותה, תאגיד עירוני, או גוף אחר הקשור אליהן?</w:t>
      </w:r>
    </w:p>
    <w:p w14:paraId="136715D9" w14:textId="77777777" w:rsidR="00F6310F" w:rsidRPr="00D3304C" w:rsidRDefault="000A594A" w:rsidP="00D3304C">
      <w:pPr>
        <w:pStyle w:val="div"/>
        <w:spacing w:line="240" w:lineRule="auto"/>
        <w:rPr>
          <w:kern w:val="0"/>
          <w:rtl/>
          <w14:ligatures w14:val="none"/>
        </w:rPr>
      </w:pPr>
      <w:r w:rsidRPr="00D3304C">
        <w:rPr>
          <w:kern w:val="0"/>
          <w:rtl/>
          <w14:ligatures w14:val="none"/>
        </w:rPr>
        <w:t>כן / לא</w:t>
      </w:r>
    </w:p>
    <w:p w14:paraId="74BDEA8A" w14:textId="77777777" w:rsidR="00F6310F" w:rsidRPr="00D3304C" w:rsidRDefault="000A594A" w:rsidP="00D3304C">
      <w:pPr>
        <w:pStyle w:val="p"/>
        <w:spacing w:before="240" w:after="240" w:line="240" w:lineRule="auto"/>
        <w:rPr>
          <w:kern w:val="0"/>
          <w:rtl/>
          <w14:ligatures w14:val="none"/>
        </w:rPr>
      </w:pPr>
      <w:r w:rsidRPr="00D3304C">
        <w:rPr>
          <w:kern w:val="0"/>
          <w:rtl/>
          <w14:ligatures w14:val="none"/>
        </w:rPr>
        <w:t>אם כן, נא לפרט:</w:t>
      </w:r>
    </w:p>
    <w:p w14:paraId="34DB9FA1" w14:textId="77777777" w:rsidR="00F6310F" w:rsidRPr="00D3304C" w:rsidRDefault="000A594A" w:rsidP="00D3304C">
      <w:pPr>
        <w:spacing w:line="240" w:lineRule="auto"/>
        <w:ind w:left="15" w:right="15"/>
        <w:rPr>
          <w:kern w:val="0"/>
          <w14:ligatures w14:val="none"/>
        </w:rPr>
      </w:pPr>
      <w:r w:rsidRPr="00D3304C">
        <w:pict w14:anchorId="5CBAF424">
          <v:rect id="_x0000_i1065" style="width:468pt;height:1.5pt" o:hralign="center" o:hrstd="t" o:hr="t" fillcolor="gray" stroked="f">
            <v:path strokeok="f"/>
          </v:rect>
        </w:pict>
      </w:r>
    </w:p>
    <w:p w14:paraId="6887A1C0" w14:textId="77777777" w:rsidR="00F6310F" w:rsidRPr="00D3304C" w:rsidRDefault="000A594A" w:rsidP="00D3304C">
      <w:pPr>
        <w:spacing w:line="240" w:lineRule="auto"/>
        <w:ind w:left="15" w:right="15"/>
        <w:rPr>
          <w:kern w:val="0"/>
          <w14:ligatures w14:val="none"/>
        </w:rPr>
      </w:pPr>
      <w:r w:rsidRPr="00D3304C">
        <w:pict w14:anchorId="0B34E338">
          <v:rect id="_x0000_i1066" style="width:468pt;height:1.5pt" o:hralign="center" o:hrstd="t" o:hr="t" fillcolor="gray" stroked="f">
            <v:path strokeok="f"/>
          </v:rect>
        </w:pict>
      </w:r>
    </w:p>
    <w:p w14:paraId="7FA3000F" w14:textId="77777777" w:rsidR="00F6310F" w:rsidRPr="00D3304C" w:rsidRDefault="000A594A" w:rsidP="00D3304C">
      <w:pPr>
        <w:pStyle w:val="p"/>
        <w:numPr>
          <w:ilvl w:val="0"/>
          <w:numId w:val="8"/>
        </w:numPr>
        <w:spacing w:before="240" w:after="240" w:line="240" w:lineRule="auto"/>
        <w:rPr>
          <w:kern w:val="0"/>
          <w:rtl/>
          <w14:ligatures w14:val="none"/>
        </w:rPr>
      </w:pPr>
      <w:r w:rsidRPr="00D3304C">
        <w:rPr>
          <w:b/>
          <w:bCs/>
          <w:kern w:val="0"/>
          <w:rtl/>
          <w14:ligatures w14:val="none"/>
        </w:rPr>
        <w:t>האם קיבלת במהלך 3 השנים האחרונות טובת הנאה, תשלום, שירות, תמיכה, חסות או כל תמורה אחרת מגורם שיש לו או עשוי להיות לו עניין בפעילות העמותה?</w:t>
      </w:r>
    </w:p>
    <w:p w14:paraId="2B4643A0" w14:textId="77777777" w:rsidR="00F6310F" w:rsidRPr="00D3304C" w:rsidRDefault="000A594A" w:rsidP="00D3304C">
      <w:pPr>
        <w:pStyle w:val="div"/>
        <w:spacing w:line="240" w:lineRule="auto"/>
        <w:rPr>
          <w:kern w:val="0"/>
          <w:rtl/>
          <w14:ligatures w14:val="none"/>
        </w:rPr>
      </w:pPr>
      <w:r w:rsidRPr="00D3304C">
        <w:rPr>
          <w:kern w:val="0"/>
          <w:rtl/>
          <w14:ligatures w14:val="none"/>
        </w:rPr>
        <w:t>כן / לא</w:t>
      </w:r>
    </w:p>
    <w:p w14:paraId="419D147C" w14:textId="77777777" w:rsidR="00F6310F" w:rsidRPr="00D3304C" w:rsidRDefault="000A594A" w:rsidP="00D3304C">
      <w:pPr>
        <w:pStyle w:val="p"/>
        <w:spacing w:before="240" w:after="240" w:line="240" w:lineRule="auto"/>
        <w:rPr>
          <w:kern w:val="0"/>
          <w:rtl/>
          <w14:ligatures w14:val="none"/>
        </w:rPr>
      </w:pPr>
      <w:r w:rsidRPr="00D3304C">
        <w:rPr>
          <w:kern w:val="0"/>
          <w:rtl/>
          <w14:ligatures w14:val="none"/>
        </w:rPr>
        <w:t>אם כן, נא לפרט:</w:t>
      </w:r>
    </w:p>
    <w:p w14:paraId="4227BE33" w14:textId="77777777" w:rsidR="00F6310F" w:rsidRPr="00D3304C" w:rsidRDefault="000A594A" w:rsidP="00D3304C">
      <w:pPr>
        <w:spacing w:line="240" w:lineRule="auto"/>
        <w:ind w:left="15" w:right="15"/>
        <w:rPr>
          <w:kern w:val="0"/>
          <w14:ligatures w14:val="none"/>
        </w:rPr>
      </w:pPr>
      <w:r w:rsidRPr="00D3304C">
        <w:pict w14:anchorId="4B50DDF3">
          <v:rect id="_x0000_i1068" style="width:468pt;height:1.5pt" o:hralign="center" o:hrstd="t" o:hr="t" fillcolor="gray" stroked="f">
            <v:path strokeok="f"/>
          </v:rect>
        </w:pict>
      </w:r>
    </w:p>
    <w:p w14:paraId="09B88C9D" w14:textId="77777777" w:rsidR="00F6310F" w:rsidRPr="00D3304C" w:rsidRDefault="000A594A" w:rsidP="00D3304C">
      <w:pPr>
        <w:spacing w:line="240" w:lineRule="auto"/>
        <w:ind w:left="15" w:right="15"/>
        <w:rPr>
          <w:kern w:val="0"/>
          <w14:ligatures w14:val="none"/>
        </w:rPr>
      </w:pPr>
      <w:r w:rsidRPr="00D3304C">
        <w:pict w14:anchorId="785F82FF">
          <v:rect id="_x0000_i1069" style="width:468pt;height:1.5pt" o:hralign="center" o:hrstd="t" o:hr="t" fillcolor="gray" stroked="f">
            <v:path strokeok="f"/>
          </v:rect>
        </w:pict>
      </w:r>
    </w:p>
    <w:p w14:paraId="1A75B7BE" w14:textId="77777777" w:rsidR="00F6310F" w:rsidRPr="00D3304C" w:rsidRDefault="000A594A" w:rsidP="00D3304C">
      <w:pPr>
        <w:pStyle w:val="2"/>
        <w:keepNext w:val="0"/>
        <w:keepLines w:val="0"/>
        <w:numPr>
          <w:ilvl w:val="0"/>
          <w:numId w:val="9"/>
        </w:numPr>
        <w:spacing w:before="374" w:after="374" w:line="240" w:lineRule="auto"/>
        <w:ind w:left="360"/>
        <w:rPr>
          <w:b/>
          <w:bCs/>
          <w:color w:val="auto"/>
          <w:kern w:val="0"/>
          <w:sz w:val="45"/>
          <w:szCs w:val="45"/>
          <w:rtl/>
          <w14:ligatures w14:val="none"/>
        </w:rPr>
      </w:pPr>
      <w:r w:rsidRPr="00D3304C">
        <w:rPr>
          <w:rFonts w:ascii="David" w:eastAsia="David" w:hAnsi="David" w:cs="David"/>
          <w:b/>
          <w:bCs/>
          <w:color w:val="auto"/>
          <w:kern w:val="0"/>
          <w:sz w:val="45"/>
          <w:szCs w:val="45"/>
          <w:rtl/>
          <w14:ligatures w14:val="none"/>
        </w:rPr>
        <w:t>זיקה פוליטית וציבורית</w:t>
      </w:r>
    </w:p>
    <w:p w14:paraId="3116BC08" w14:textId="77777777" w:rsidR="00F6310F" w:rsidRPr="00D3304C" w:rsidRDefault="000A594A" w:rsidP="00D3304C">
      <w:pPr>
        <w:pStyle w:val="p"/>
        <w:numPr>
          <w:ilvl w:val="0"/>
          <w:numId w:val="10"/>
        </w:numPr>
        <w:spacing w:before="240" w:after="240" w:line="240" w:lineRule="auto"/>
        <w:rPr>
          <w:kern w:val="0"/>
          <w:rtl/>
          <w14:ligatures w14:val="none"/>
        </w:rPr>
      </w:pPr>
      <w:r w:rsidRPr="00D3304C">
        <w:rPr>
          <w:b/>
          <w:bCs/>
          <w:kern w:val="0"/>
          <w:rtl/>
          <w14:ligatures w14:val="none"/>
        </w:rPr>
        <w:t>האם את/ה חבר/ה במפלגה, סיעה, רשימה מקומית, מטה בחירות או גוף פוליטי אחר?</w:t>
      </w:r>
    </w:p>
    <w:p w14:paraId="503847BC" w14:textId="77777777" w:rsidR="00F6310F" w:rsidRPr="00D3304C" w:rsidRDefault="000A594A" w:rsidP="00D3304C">
      <w:pPr>
        <w:pStyle w:val="div"/>
        <w:spacing w:line="240" w:lineRule="auto"/>
        <w:rPr>
          <w:kern w:val="0"/>
          <w:rtl/>
          <w14:ligatures w14:val="none"/>
        </w:rPr>
      </w:pPr>
      <w:r w:rsidRPr="00D3304C">
        <w:rPr>
          <w:kern w:val="0"/>
          <w:rtl/>
          <w14:ligatures w14:val="none"/>
        </w:rPr>
        <w:lastRenderedPageBreak/>
        <w:t>כן / לא</w:t>
      </w:r>
    </w:p>
    <w:p w14:paraId="1A24E66B" w14:textId="77777777" w:rsidR="00F6310F" w:rsidRPr="00D3304C" w:rsidRDefault="000A594A" w:rsidP="00D3304C">
      <w:pPr>
        <w:pStyle w:val="p"/>
        <w:spacing w:before="240" w:after="240" w:line="240" w:lineRule="auto"/>
        <w:rPr>
          <w:kern w:val="0"/>
          <w:rtl/>
          <w14:ligatures w14:val="none"/>
        </w:rPr>
      </w:pPr>
      <w:r w:rsidRPr="00D3304C">
        <w:rPr>
          <w:kern w:val="0"/>
          <w:rtl/>
          <w14:ligatures w14:val="none"/>
        </w:rPr>
        <w:t>אם כן, נא לפרט:</w:t>
      </w:r>
    </w:p>
    <w:p w14:paraId="14A858A9" w14:textId="77777777" w:rsidR="00F6310F" w:rsidRPr="00D3304C" w:rsidRDefault="000A594A" w:rsidP="00D3304C">
      <w:pPr>
        <w:spacing w:line="240" w:lineRule="auto"/>
        <w:ind w:left="15" w:right="15"/>
        <w:rPr>
          <w:kern w:val="0"/>
          <w14:ligatures w14:val="none"/>
        </w:rPr>
      </w:pPr>
      <w:r w:rsidRPr="00D3304C">
        <w:pict w14:anchorId="50C901AF">
          <v:rect id="_x0000_i1072" style="width:468pt;height:1.5pt" o:hralign="center" o:hrstd="t" o:hr="t" fillcolor="gray" stroked="f">
            <v:path strokeok="f"/>
          </v:rect>
        </w:pict>
      </w:r>
    </w:p>
    <w:p w14:paraId="195E114E" w14:textId="77777777" w:rsidR="00F6310F" w:rsidRPr="00D3304C" w:rsidRDefault="000A594A" w:rsidP="00D3304C">
      <w:pPr>
        <w:spacing w:line="240" w:lineRule="auto"/>
        <w:ind w:left="15" w:right="15"/>
        <w:rPr>
          <w:kern w:val="0"/>
          <w14:ligatures w14:val="none"/>
        </w:rPr>
      </w:pPr>
      <w:r w:rsidRPr="00D3304C">
        <w:pict w14:anchorId="4A528445">
          <v:rect id="_x0000_i1073" style="width:468pt;height:1.5pt" o:hralign="center" o:hrstd="t" o:hr="t" fillcolor="gray" stroked="f">
            <v:path strokeok="f"/>
          </v:rect>
        </w:pict>
      </w:r>
    </w:p>
    <w:p w14:paraId="48CAA2DF" w14:textId="77777777" w:rsidR="00F6310F" w:rsidRPr="00D3304C" w:rsidRDefault="000A594A" w:rsidP="00D3304C">
      <w:pPr>
        <w:spacing w:line="240" w:lineRule="auto"/>
        <w:ind w:left="15" w:right="15"/>
        <w:rPr>
          <w:kern w:val="0"/>
          <w14:ligatures w14:val="none"/>
        </w:rPr>
      </w:pPr>
      <w:r w:rsidRPr="00D3304C">
        <w:pict w14:anchorId="5AA921E8">
          <v:rect id="_x0000_i1074" style="width:468pt;height:1.5pt" o:hralign="center" o:hrstd="t" o:hr="t" fillcolor="gray" stroked="f">
            <v:path strokeok="f"/>
          </v:rect>
        </w:pict>
      </w:r>
    </w:p>
    <w:p w14:paraId="20D70E12" w14:textId="77777777" w:rsidR="00F6310F" w:rsidRPr="00D3304C" w:rsidRDefault="000A594A" w:rsidP="00D3304C">
      <w:pPr>
        <w:pStyle w:val="p"/>
        <w:numPr>
          <w:ilvl w:val="0"/>
          <w:numId w:val="10"/>
        </w:numPr>
        <w:spacing w:before="240" w:after="240" w:line="240" w:lineRule="auto"/>
        <w:rPr>
          <w:kern w:val="0"/>
          <w:rtl/>
          <w14:ligatures w14:val="none"/>
        </w:rPr>
      </w:pPr>
      <w:r w:rsidRPr="00D3304C">
        <w:rPr>
          <w:b/>
          <w:bCs/>
          <w:kern w:val="0"/>
          <w:rtl/>
          <w14:ligatures w14:val="none"/>
        </w:rPr>
        <w:t>האם פעלת ב-3 השנים האחרונות במסגרת פוליטית, מפלגתית, ציבורית או מוניציפלית, לרבות במסגרת מערכת בחירות?</w:t>
      </w:r>
    </w:p>
    <w:p w14:paraId="75437FD5" w14:textId="77777777" w:rsidR="00F6310F" w:rsidRPr="00D3304C" w:rsidRDefault="000A594A" w:rsidP="00D3304C">
      <w:pPr>
        <w:pStyle w:val="div"/>
        <w:spacing w:line="240" w:lineRule="auto"/>
        <w:rPr>
          <w:kern w:val="0"/>
          <w:rtl/>
          <w14:ligatures w14:val="none"/>
        </w:rPr>
      </w:pPr>
      <w:r w:rsidRPr="00D3304C">
        <w:rPr>
          <w:kern w:val="0"/>
          <w:rtl/>
          <w14:ligatures w14:val="none"/>
        </w:rPr>
        <w:t>כן / לא</w:t>
      </w:r>
    </w:p>
    <w:p w14:paraId="398C1088" w14:textId="77777777" w:rsidR="00F6310F" w:rsidRPr="00D3304C" w:rsidRDefault="000A594A" w:rsidP="00D3304C">
      <w:pPr>
        <w:pStyle w:val="p"/>
        <w:spacing w:before="240" w:after="240" w:line="240" w:lineRule="auto"/>
        <w:rPr>
          <w:kern w:val="0"/>
          <w:rtl/>
          <w14:ligatures w14:val="none"/>
        </w:rPr>
      </w:pPr>
      <w:r w:rsidRPr="00D3304C">
        <w:rPr>
          <w:kern w:val="0"/>
          <w:rtl/>
          <w14:ligatures w14:val="none"/>
        </w:rPr>
        <w:t>אם כן, נא לפרט:</w:t>
      </w:r>
    </w:p>
    <w:p w14:paraId="4D62F883" w14:textId="77777777" w:rsidR="00F6310F" w:rsidRPr="00D3304C" w:rsidRDefault="000A594A" w:rsidP="00D3304C">
      <w:pPr>
        <w:spacing w:line="240" w:lineRule="auto"/>
        <w:ind w:left="15" w:right="15"/>
        <w:rPr>
          <w:kern w:val="0"/>
          <w14:ligatures w14:val="none"/>
        </w:rPr>
      </w:pPr>
      <w:r w:rsidRPr="00D3304C">
        <w:pict w14:anchorId="2586AF21">
          <v:rect id="_x0000_i1075" style="width:468pt;height:1.5pt" o:hralign="center" o:hrstd="t" o:hr="t" fillcolor="gray" stroked="f">
            <v:path strokeok="f"/>
          </v:rect>
        </w:pict>
      </w:r>
    </w:p>
    <w:p w14:paraId="26237BAD" w14:textId="77777777" w:rsidR="00F6310F" w:rsidRPr="00D3304C" w:rsidRDefault="000A594A" w:rsidP="00D3304C">
      <w:pPr>
        <w:spacing w:line="240" w:lineRule="auto"/>
        <w:ind w:left="15" w:right="15"/>
        <w:rPr>
          <w:kern w:val="0"/>
          <w14:ligatures w14:val="none"/>
        </w:rPr>
      </w:pPr>
      <w:r w:rsidRPr="00D3304C">
        <w:pict w14:anchorId="079BAC06">
          <v:rect id="_x0000_i1077" style="width:468pt;height:1.5pt" o:hralign="center" o:hrstd="t" o:hr="t" fillcolor="gray" stroked="f">
            <v:path strokeok="f"/>
          </v:rect>
        </w:pict>
      </w:r>
    </w:p>
    <w:p w14:paraId="3A4C5924" w14:textId="77777777" w:rsidR="00F6310F" w:rsidRPr="00D3304C" w:rsidRDefault="000A594A" w:rsidP="00D3304C">
      <w:pPr>
        <w:pStyle w:val="p"/>
        <w:numPr>
          <w:ilvl w:val="0"/>
          <w:numId w:val="10"/>
        </w:numPr>
        <w:spacing w:before="240" w:after="240" w:line="240" w:lineRule="auto"/>
        <w:rPr>
          <w:kern w:val="0"/>
          <w:rtl/>
          <w14:ligatures w14:val="none"/>
        </w:rPr>
      </w:pPr>
      <w:r w:rsidRPr="00D3304C">
        <w:rPr>
          <w:b/>
          <w:bCs/>
          <w:kern w:val="0"/>
          <w:rtl/>
          <w14:ligatures w14:val="none"/>
        </w:rPr>
        <w:t>האם קיימת לך זיקה אישית, פוליטית או ציבורית מיוחדת לראש העיר, לחבר/ת מועצה, לסיעה מקומית או לנבחר/ת ציבור אחר/ת בעיר?</w:t>
      </w:r>
    </w:p>
    <w:p w14:paraId="1E0483E3" w14:textId="77777777" w:rsidR="00F6310F" w:rsidRPr="00D3304C" w:rsidRDefault="000A594A" w:rsidP="00D3304C">
      <w:pPr>
        <w:pStyle w:val="div"/>
        <w:spacing w:line="240" w:lineRule="auto"/>
        <w:rPr>
          <w:kern w:val="0"/>
          <w:rtl/>
          <w14:ligatures w14:val="none"/>
        </w:rPr>
      </w:pPr>
      <w:r w:rsidRPr="00D3304C">
        <w:rPr>
          <w:kern w:val="0"/>
          <w:rtl/>
          <w14:ligatures w14:val="none"/>
        </w:rPr>
        <w:t>כן / לא</w:t>
      </w:r>
    </w:p>
    <w:p w14:paraId="2E444BB8" w14:textId="77777777" w:rsidR="00F6310F" w:rsidRPr="00D3304C" w:rsidRDefault="000A594A" w:rsidP="00D3304C">
      <w:pPr>
        <w:pStyle w:val="p"/>
        <w:spacing w:before="240" w:after="240" w:line="240" w:lineRule="auto"/>
        <w:rPr>
          <w:kern w:val="0"/>
          <w:rtl/>
          <w14:ligatures w14:val="none"/>
        </w:rPr>
      </w:pPr>
      <w:r w:rsidRPr="00D3304C">
        <w:rPr>
          <w:kern w:val="0"/>
          <w:rtl/>
          <w14:ligatures w14:val="none"/>
        </w:rPr>
        <w:t>אם כן, נא לפרט:</w:t>
      </w:r>
    </w:p>
    <w:p w14:paraId="0D19AAC9" w14:textId="77777777" w:rsidR="00F6310F" w:rsidRPr="00D3304C" w:rsidRDefault="000A594A" w:rsidP="00D3304C">
      <w:pPr>
        <w:spacing w:line="240" w:lineRule="auto"/>
        <w:ind w:left="15" w:right="15"/>
        <w:rPr>
          <w:kern w:val="0"/>
          <w14:ligatures w14:val="none"/>
        </w:rPr>
      </w:pPr>
      <w:r w:rsidRPr="00D3304C">
        <w:pict w14:anchorId="7A232157">
          <v:rect id="_x0000_i1078" style="width:468pt;height:1.5pt" o:hralign="center" o:hrstd="t" o:hr="t" fillcolor="gray" stroked="f">
            <v:path strokeok="f"/>
          </v:rect>
        </w:pict>
      </w:r>
    </w:p>
    <w:p w14:paraId="2CB9ABCD" w14:textId="77777777" w:rsidR="00F6310F" w:rsidRPr="00D3304C" w:rsidRDefault="000A594A" w:rsidP="00D3304C">
      <w:pPr>
        <w:spacing w:line="240" w:lineRule="auto"/>
        <w:ind w:left="15" w:right="15"/>
        <w:rPr>
          <w:kern w:val="0"/>
          <w14:ligatures w14:val="none"/>
        </w:rPr>
      </w:pPr>
      <w:r w:rsidRPr="00D3304C">
        <w:pict w14:anchorId="30C30B88">
          <v:rect id="_x0000_i1079" style="width:468pt;height:1.5pt" o:hralign="center" o:hrstd="t" o:hr="t" fillcolor="gray" stroked="f">
            <v:path strokeok="f"/>
          </v:rect>
        </w:pict>
      </w:r>
    </w:p>
    <w:p w14:paraId="0C32C925" w14:textId="77777777" w:rsidR="00F6310F" w:rsidRPr="00D3304C" w:rsidRDefault="000A594A" w:rsidP="00D3304C">
      <w:pPr>
        <w:pStyle w:val="2"/>
        <w:keepNext w:val="0"/>
        <w:keepLines w:val="0"/>
        <w:numPr>
          <w:ilvl w:val="0"/>
          <w:numId w:val="11"/>
        </w:numPr>
        <w:spacing w:before="374" w:after="374" w:line="240" w:lineRule="auto"/>
        <w:ind w:left="360"/>
        <w:rPr>
          <w:b/>
          <w:bCs/>
          <w:color w:val="auto"/>
          <w:kern w:val="0"/>
          <w:sz w:val="45"/>
          <w:szCs w:val="45"/>
          <w:rtl/>
          <w14:ligatures w14:val="none"/>
        </w:rPr>
      </w:pPr>
      <w:r w:rsidRPr="00D3304C">
        <w:rPr>
          <w:rFonts w:ascii="David" w:eastAsia="David" w:hAnsi="David" w:cs="David"/>
          <w:b/>
          <w:bCs/>
          <w:color w:val="auto"/>
          <w:kern w:val="0"/>
          <w:sz w:val="45"/>
          <w:szCs w:val="45"/>
          <w:rtl/>
          <w14:ligatures w14:val="none"/>
        </w:rPr>
        <w:t>הליכים משפטיים ועניינים נוספים</w:t>
      </w:r>
    </w:p>
    <w:p w14:paraId="135B4724" w14:textId="77777777" w:rsidR="00F6310F" w:rsidRPr="00D3304C" w:rsidRDefault="000A594A" w:rsidP="00D3304C">
      <w:pPr>
        <w:pStyle w:val="p"/>
        <w:numPr>
          <w:ilvl w:val="0"/>
          <w:numId w:val="12"/>
        </w:numPr>
        <w:spacing w:before="240" w:after="240" w:line="240" w:lineRule="auto"/>
        <w:rPr>
          <w:kern w:val="0"/>
          <w:rtl/>
          <w14:ligatures w14:val="none"/>
        </w:rPr>
      </w:pPr>
      <w:r w:rsidRPr="00D3304C">
        <w:rPr>
          <w:b/>
          <w:bCs/>
          <w:kern w:val="0"/>
          <w:rtl/>
          <w14:ligatures w14:val="none"/>
        </w:rPr>
        <w:t>האם את/ה או קרוב/ת משפחה שלך מנהלים או ניהלו הליך משפטי, מנהלי או משמעתי מול העירייה, העמותה, או גוף הקשור אליהן?</w:t>
      </w:r>
    </w:p>
    <w:p w14:paraId="2FC4FA7C" w14:textId="77777777" w:rsidR="00F6310F" w:rsidRPr="00D3304C" w:rsidRDefault="000A594A" w:rsidP="00D3304C">
      <w:pPr>
        <w:pStyle w:val="div"/>
        <w:spacing w:line="240" w:lineRule="auto"/>
        <w:rPr>
          <w:kern w:val="0"/>
          <w:rtl/>
          <w14:ligatures w14:val="none"/>
        </w:rPr>
      </w:pPr>
      <w:r w:rsidRPr="00D3304C">
        <w:rPr>
          <w:kern w:val="0"/>
          <w:rtl/>
          <w14:ligatures w14:val="none"/>
        </w:rPr>
        <w:t>כן / לא</w:t>
      </w:r>
    </w:p>
    <w:p w14:paraId="32CA28AF" w14:textId="77777777" w:rsidR="00F6310F" w:rsidRPr="00D3304C" w:rsidRDefault="000A594A" w:rsidP="00D3304C">
      <w:pPr>
        <w:pStyle w:val="p"/>
        <w:spacing w:before="240" w:after="240" w:line="240" w:lineRule="auto"/>
        <w:rPr>
          <w:kern w:val="0"/>
          <w:rtl/>
          <w14:ligatures w14:val="none"/>
        </w:rPr>
      </w:pPr>
      <w:r w:rsidRPr="00D3304C">
        <w:rPr>
          <w:kern w:val="0"/>
          <w:rtl/>
          <w14:ligatures w14:val="none"/>
        </w:rPr>
        <w:t>אם כן, נא לפרט:</w:t>
      </w:r>
    </w:p>
    <w:p w14:paraId="3E0E7B6C" w14:textId="77777777" w:rsidR="00F6310F" w:rsidRPr="00D3304C" w:rsidRDefault="000A594A" w:rsidP="00D3304C">
      <w:pPr>
        <w:spacing w:line="240" w:lineRule="auto"/>
        <w:ind w:left="15" w:right="15"/>
        <w:rPr>
          <w:kern w:val="0"/>
          <w14:ligatures w14:val="none"/>
        </w:rPr>
      </w:pPr>
      <w:r w:rsidRPr="00D3304C">
        <w:pict w14:anchorId="38D7C759">
          <v:rect id="_x0000_i1083" style="width:468pt;height:1.5pt" o:hralign="center" o:hrstd="t" o:hr="t" fillcolor="gray" stroked="f">
            <v:path strokeok="f"/>
          </v:rect>
        </w:pict>
      </w:r>
    </w:p>
    <w:p w14:paraId="4CA1A68A" w14:textId="77777777" w:rsidR="00F6310F" w:rsidRPr="00D3304C" w:rsidRDefault="000A594A" w:rsidP="00D3304C">
      <w:pPr>
        <w:spacing w:line="240" w:lineRule="auto"/>
        <w:ind w:left="15" w:right="15"/>
        <w:rPr>
          <w:kern w:val="0"/>
          <w14:ligatures w14:val="none"/>
        </w:rPr>
      </w:pPr>
      <w:r w:rsidRPr="00D3304C">
        <w:pict w14:anchorId="49076C7C">
          <v:rect id="_x0000_i1084" style="width:468pt;height:1.5pt" o:hralign="center" o:hrstd="t" o:hr="t" fillcolor="gray" stroked="f">
            <v:path strokeok="f"/>
          </v:rect>
        </w:pict>
      </w:r>
    </w:p>
    <w:p w14:paraId="707EE0D5" w14:textId="77777777" w:rsidR="00F6310F" w:rsidRPr="00D3304C" w:rsidRDefault="000A594A" w:rsidP="00D3304C">
      <w:pPr>
        <w:pStyle w:val="p"/>
        <w:numPr>
          <w:ilvl w:val="0"/>
          <w:numId w:val="12"/>
        </w:numPr>
        <w:spacing w:before="240" w:after="240" w:line="240" w:lineRule="auto"/>
        <w:rPr>
          <w:kern w:val="0"/>
          <w:rtl/>
          <w14:ligatures w14:val="none"/>
        </w:rPr>
      </w:pPr>
      <w:r w:rsidRPr="00D3304C">
        <w:rPr>
          <w:b/>
          <w:bCs/>
          <w:kern w:val="0"/>
          <w:rtl/>
          <w14:ligatures w14:val="none"/>
        </w:rPr>
        <w:t>האם ידוע לך על כל עניין נוסף העלול להעמיד אותך במצב של חשש לניגוד עניינים, בפועל או למראית עין?</w:t>
      </w:r>
    </w:p>
    <w:p w14:paraId="4E845060" w14:textId="77777777" w:rsidR="00F6310F" w:rsidRPr="00D3304C" w:rsidRDefault="000A594A" w:rsidP="00D3304C">
      <w:pPr>
        <w:pStyle w:val="div"/>
        <w:spacing w:line="240" w:lineRule="auto"/>
        <w:rPr>
          <w:kern w:val="0"/>
          <w:rtl/>
          <w14:ligatures w14:val="none"/>
        </w:rPr>
      </w:pPr>
      <w:r w:rsidRPr="00D3304C">
        <w:rPr>
          <w:kern w:val="0"/>
          <w:rtl/>
          <w14:ligatures w14:val="none"/>
        </w:rPr>
        <w:t>כן / לא</w:t>
      </w:r>
    </w:p>
    <w:p w14:paraId="450C5C99" w14:textId="77777777" w:rsidR="00F6310F" w:rsidRPr="00D3304C" w:rsidRDefault="000A594A" w:rsidP="00D3304C">
      <w:pPr>
        <w:pStyle w:val="p"/>
        <w:spacing w:before="240" w:after="240" w:line="240" w:lineRule="auto"/>
        <w:rPr>
          <w:kern w:val="0"/>
          <w:rtl/>
          <w14:ligatures w14:val="none"/>
        </w:rPr>
      </w:pPr>
      <w:r w:rsidRPr="00D3304C">
        <w:rPr>
          <w:kern w:val="0"/>
          <w:rtl/>
          <w14:ligatures w14:val="none"/>
        </w:rPr>
        <w:t>אם כן, נא לפרט:</w:t>
      </w:r>
    </w:p>
    <w:p w14:paraId="06493EBD" w14:textId="77777777" w:rsidR="00F6310F" w:rsidRPr="00D3304C" w:rsidRDefault="000A594A" w:rsidP="00D3304C">
      <w:pPr>
        <w:spacing w:line="240" w:lineRule="auto"/>
        <w:ind w:left="15" w:right="15"/>
        <w:rPr>
          <w:kern w:val="0"/>
          <w14:ligatures w14:val="none"/>
        </w:rPr>
      </w:pPr>
      <w:r w:rsidRPr="00D3304C">
        <w:pict w14:anchorId="3CD9B201">
          <v:rect id="_x0000_i1085" style="width:468pt;height:1.5pt" o:hralign="center" o:hrstd="t" o:hr="t" fillcolor="gray" stroked="f">
            <v:path strokeok="f"/>
          </v:rect>
        </w:pict>
      </w:r>
    </w:p>
    <w:p w14:paraId="42F89461" w14:textId="77777777" w:rsidR="00F6310F" w:rsidRPr="00D3304C" w:rsidRDefault="000A594A" w:rsidP="00D3304C">
      <w:pPr>
        <w:spacing w:line="240" w:lineRule="auto"/>
        <w:ind w:left="15" w:right="15"/>
        <w:rPr>
          <w:kern w:val="0"/>
          <w14:ligatures w14:val="none"/>
        </w:rPr>
      </w:pPr>
      <w:r w:rsidRPr="00D3304C">
        <w:pict w14:anchorId="068EABDB">
          <v:rect id="_x0000_i1086" style="width:468pt;height:1.5pt" o:hralign="center" o:hrstd="t" o:hr="t" fillcolor="gray" stroked="f">
            <v:path strokeok="f"/>
          </v:rect>
        </w:pict>
      </w:r>
    </w:p>
    <w:p w14:paraId="6226C696" w14:textId="77777777" w:rsidR="00F6310F" w:rsidRPr="00D3304C" w:rsidRDefault="000A594A" w:rsidP="00D3304C">
      <w:pPr>
        <w:pStyle w:val="2"/>
        <w:keepNext w:val="0"/>
        <w:keepLines w:val="0"/>
        <w:numPr>
          <w:ilvl w:val="0"/>
          <w:numId w:val="13"/>
        </w:numPr>
        <w:spacing w:before="374" w:after="374" w:line="240" w:lineRule="auto"/>
        <w:ind w:left="247"/>
        <w:rPr>
          <w:b/>
          <w:bCs/>
          <w:color w:val="auto"/>
          <w:kern w:val="0"/>
          <w:sz w:val="45"/>
          <w:szCs w:val="45"/>
          <w:rtl/>
          <w14:ligatures w14:val="none"/>
        </w:rPr>
      </w:pPr>
      <w:r w:rsidRPr="00D3304C">
        <w:rPr>
          <w:rFonts w:ascii="David" w:eastAsia="David" w:hAnsi="David" w:cs="David"/>
          <w:b/>
          <w:bCs/>
          <w:color w:val="auto"/>
          <w:kern w:val="0"/>
          <w:sz w:val="45"/>
          <w:szCs w:val="45"/>
          <w:rtl/>
          <w14:ligatures w14:val="none"/>
        </w:rPr>
        <w:lastRenderedPageBreak/>
        <w:t>הצהרת המועמד/ת</w:t>
      </w:r>
    </w:p>
    <w:p w14:paraId="049D56DE" w14:textId="77777777" w:rsidR="00F6310F" w:rsidRPr="00D3304C" w:rsidRDefault="000A594A" w:rsidP="00D3304C">
      <w:pPr>
        <w:pStyle w:val="p"/>
        <w:spacing w:before="240" w:after="240" w:line="240" w:lineRule="auto"/>
        <w:rPr>
          <w:kern w:val="0"/>
          <w:rtl/>
          <w14:ligatures w14:val="none"/>
        </w:rPr>
      </w:pPr>
      <w:r w:rsidRPr="00D3304C">
        <w:rPr>
          <w:kern w:val="0"/>
          <w:rtl/>
          <w14:ligatures w14:val="none"/>
        </w:rPr>
        <w:t>אני החתום/ה מטה מצהיר/ה בזה כי כל הפרטים שמסרתי בשאלון זה הם מלאים, נכונים ומדויקים, לפי מיטב ידיעתי.</w:t>
      </w:r>
    </w:p>
    <w:p w14:paraId="231A251E" w14:textId="77777777" w:rsidR="00F6310F" w:rsidRPr="00D3304C" w:rsidRDefault="000A594A" w:rsidP="00D3304C">
      <w:pPr>
        <w:pStyle w:val="p"/>
        <w:spacing w:before="240" w:after="240" w:line="240" w:lineRule="auto"/>
        <w:rPr>
          <w:kern w:val="0"/>
          <w:rtl/>
          <w14:ligatures w14:val="none"/>
        </w:rPr>
      </w:pPr>
      <w:r w:rsidRPr="00D3304C">
        <w:rPr>
          <w:kern w:val="0"/>
          <w:rtl/>
          <w14:ligatures w14:val="none"/>
        </w:rPr>
        <w:t>ידוע לי כי אם אבחר לתפקיד, אהיה מחויב/ת להימנע מלטפל בכל עניין שבו קיים או עלול להתקיים ניגוד עניינים, וכן לדווח ללא דיחוי על כל שינוי בנסיבות או על כל מידע נוסף שעשוי להיות רלוונטי לעניין זה.</w:t>
      </w:r>
    </w:p>
    <w:p w14:paraId="3D0EB8A8" w14:textId="77777777" w:rsidR="00F6310F" w:rsidRPr="00D3304C" w:rsidRDefault="000A594A" w:rsidP="00D3304C">
      <w:pPr>
        <w:pStyle w:val="p"/>
        <w:spacing w:before="240" w:after="240" w:line="240" w:lineRule="auto"/>
        <w:rPr>
          <w:kern w:val="0"/>
          <w:rtl/>
          <w14:ligatures w14:val="none"/>
        </w:rPr>
      </w:pPr>
      <w:r w:rsidRPr="00D3304C">
        <w:rPr>
          <w:kern w:val="0"/>
          <w:rtl/>
          <w14:ligatures w14:val="none"/>
        </w:rPr>
        <w:t>ידוע לי כי ייתכן שאדרש לחתום על הסדר למניעת ניגוד עניינים כתנאי לכניסתי לתפקיד או להמשך כהונתי.</w:t>
      </w:r>
    </w:p>
    <w:p w14:paraId="2FAE2C33" w14:textId="77777777" w:rsidR="00F6310F" w:rsidRPr="00D3304C" w:rsidRDefault="000A594A" w:rsidP="00D3304C">
      <w:pPr>
        <w:pStyle w:val="p"/>
        <w:spacing w:before="240" w:after="240" w:line="240" w:lineRule="auto"/>
        <w:rPr>
          <w:kern w:val="0"/>
          <w:rtl/>
          <w14:ligatures w14:val="none"/>
        </w:rPr>
      </w:pPr>
      <w:r w:rsidRPr="00D3304C">
        <w:rPr>
          <w:b/>
          <w:bCs/>
          <w:kern w:val="0"/>
          <w:rtl/>
          <w14:ligatures w14:val="none"/>
        </w:rPr>
        <w:t>שם מלא:</w:t>
      </w:r>
      <w:r w:rsidRPr="00D3304C">
        <w:rPr>
          <w:kern w:val="0"/>
          <w:rtl/>
          <w14:ligatures w14:val="none"/>
        </w:rPr>
        <w:t xml:space="preserve"> ___________________________________________</w:t>
      </w:r>
    </w:p>
    <w:p w14:paraId="47E26623" w14:textId="77777777" w:rsidR="00F6310F" w:rsidRPr="00D3304C" w:rsidRDefault="000A594A" w:rsidP="00D3304C">
      <w:pPr>
        <w:pStyle w:val="p"/>
        <w:spacing w:before="240" w:after="240" w:line="240" w:lineRule="auto"/>
        <w:rPr>
          <w:kern w:val="0"/>
          <w:rtl/>
          <w14:ligatures w14:val="none"/>
        </w:rPr>
      </w:pPr>
      <w:r w:rsidRPr="00D3304C">
        <w:rPr>
          <w:b/>
          <w:bCs/>
          <w:kern w:val="0"/>
          <w:rtl/>
          <w14:ligatures w14:val="none"/>
        </w:rPr>
        <w:t>חתימה:</w:t>
      </w:r>
      <w:r w:rsidRPr="00D3304C">
        <w:rPr>
          <w:kern w:val="0"/>
          <w:rtl/>
          <w14:ligatures w14:val="none"/>
        </w:rPr>
        <w:t xml:space="preserve"> _____________________________________________</w:t>
      </w:r>
    </w:p>
    <w:p w14:paraId="53751CBD" w14:textId="77777777" w:rsidR="00F6310F" w:rsidRPr="00D3304C" w:rsidRDefault="000A594A" w:rsidP="00D3304C">
      <w:pPr>
        <w:pStyle w:val="p"/>
        <w:spacing w:before="240" w:after="240" w:line="240" w:lineRule="auto"/>
        <w:rPr>
          <w:kern w:val="0"/>
          <w:rtl/>
          <w14:ligatures w14:val="none"/>
        </w:rPr>
      </w:pPr>
      <w:r w:rsidRPr="00D3304C">
        <w:rPr>
          <w:b/>
          <w:bCs/>
          <w:kern w:val="0"/>
          <w:rtl/>
          <w14:ligatures w14:val="none"/>
        </w:rPr>
        <w:t>תאריך:</w:t>
      </w:r>
      <w:r w:rsidRPr="00D3304C">
        <w:rPr>
          <w:kern w:val="0"/>
          <w:rtl/>
          <w14:ligatures w14:val="none"/>
        </w:rPr>
        <w:t xml:space="preserve"> ____ / ____ / ________</w:t>
      </w:r>
    </w:p>
    <w:p w14:paraId="763078B0" w14:textId="77777777" w:rsidR="00F6310F" w:rsidRPr="00D3304C" w:rsidRDefault="000A594A" w:rsidP="00D3304C">
      <w:pPr>
        <w:pStyle w:val="2"/>
        <w:keepNext w:val="0"/>
        <w:keepLines w:val="0"/>
        <w:numPr>
          <w:ilvl w:val="0"/>
          <w:numId w:val="14"/>
        </w:numPr>
        <w:spacing w:before="374" w:after="374" w:line="240" w:lineRule="auto"/>
        <w:ind w:left="303"/>
        <w:rPr>
          <w:b/>
          <w:bCs/>
          <w:color w:val="auto"/>
          <w:kern w:val="0"/>
          <w:sz w:val="45"/>
          <w:szCs w:val="45"/>
          <w:rtl/>
          <w14:ligatures w14:val="none"/>
        </w:rPr>
      </w:pPr>
      <w:r w:rsidRPr="00D3304C">
        <w:rPr>
          <w:rFonts w:ascii="David" w:eastAsia="David" w:hAnsi="David" w:cs="David"/>
          <w:b/>
          <w:bCs/>
          <w:color w:val="auto"/>
          <w:kern w:val="0"/>
          <w:sz w:val="45"/>
          <w:szCs w:val="45"/>
          <w:rtl/>
          <w14:ligatures w14:val="none"/>
        </w:rPr>
        <w:t>לשימוש העמותה בלבד</w:t>
      </w:r>
    </w:p>
    <w:p w14:paraId="3C92E1D0" w14:textId="77777777" w:rsidR="00F6310F" w:rsidRPr="00D3304C" w:rsidRDefault="000A594A" w:rsidP="00D3304C">
      <w:pPr>
        <w:pStyle w:val="p"/>
        <w:spacing w:before="240" w:after="240" w:line="240" w:lineRule="auto"/>
        <w:rPr>
          <w:kern w:val="0"/>
          <w:rtl/>
          <w14:ligatures w14:val="none"/>
        </w:rPr>
      </w:pPr>
      <w:r w:rsidRPr="00D3304C">
        <w:rPr>
          <w:b/>
          <w:bCs/>
          <w:kern w:val="0"/>
          <w:rtl/>
          <w14:ligatures w14:val="none"/>
        </w:rPr>
        <w:t>האם נדרש בירור נוסף?</w:t>
      </w:r>
      <w:r w:rsidRPr="00D3304C">
        <w:rPr>
          <w:kern w:val="0"/>
          <w:rtl/>
          <w14:ligatures w14:val="none"/>
        </w:rPr>
        <w:t xml:space="preserve"> כן / לא</w:t>
      </w:r>
    </w:p>
    <w:p w14:paraId="69EDB55D" w14:textId="77777777" w:rsidR="00F6310F" w:rsidRPr="00D3304C" w:rsidRDefault="000A594A" w:rsidP="00D3304C">
      <w:pPr>
        <w:pStyle w:val="p"/>
        <w:spacing w:before="240" w:after="240" w:line="240" w:lineRule="auto"/>
        <w:rPr>
          <w:kern w:val="0"/>
          <w:rtl/>
          <w14:ligatures w14:val="none"/>
        </w:rPr>
      </w:pPr>
      <w:r w:rsidRPr="00D3304C">
        <w:rPr>
          <w:b/>
          <w:bCs/>
          <w:kern w:val="0"/>
          <w:rtl/>
          <w14:ligatures w14:val="none"/>
        </w:rPr>
        <w:t>האם נדרש הסדר למניעת ניגוד עניינים?</w:t>
      </w:r>
      <w:r w:rsidRPr="00D3304C">
        <w:rPr>
          <w:kern w:val="0"/>
          <w:rtl/>
          <w14:ligatures w14:val="none"/>
        </w:rPr>
        <w:t xml:space="preserve"> כן / לא</w:t>
      </w:r>
    </w:p>
    <w:p w14:paraId="5F539197" w14:textId="77777777" w:rsidR="00F6310F" w:rsidRPr="00D3304C" w:rsidRDefault="000A594A" w:rsidP="00D3304C">
      <w:pPr>
        <w:pStyle w:val="p"/>
        <w:spacing w:before="240" w:after="240" w:line="240" w:lineRule="auto"/>
        <w:rPr>
          <w:kern w:val="0"/>
          <w:rtl/>
          <w14:ligatures w14:val="none"/>
        </w:rPr>
      </w:pPr>
      <w:r w:rsidRPr="00D3304C">
        <w:rPr>
          <w:b/>
          <w:bCs/>
          <w:kern w:val="0"/>
          <w:rtl/>
          <w14:ligatures w14:val="none"/>
        </w:rPr>
        <w:t>הערות:</w:t>
      </w:r>
    </w:p>
    <w:p w14:paraId="78B8FC54" w14:textId="77777777" w:rsidR="00F6310F" w:rsidRPr="00D3304C" w:rsidRDefault="000A594A" w:rsidP="00D3304C">
      <w:pPr>
        <w:spacing w:line="240" w:lineRule="auto"/>
        <w:ind w:left="15" w:right="15"/>
        <w:rPr>
          <w:kern w:val="0"/>
          <w14:ligatures w14:val="none"/>
        </w:rPr>
      </w:pPr>
      <w:r w:rsidRPr="00D3304C">
        <w:pict w14:anchorId="2ADB4A98">
          <v:rect id="_x0000_i1092" style="width:468pt;height:1.5pt" o:hralign="center" o:hrstd="t" o:hr="t" fillcolor="gray" stroked="f">
            <v:path strokeok="f"/>
          </v:rect>
        </w:pict>
      </w:r>
    </w:p>
    <w:p w14:paraId="6BB51395" w14:textId="77777777" w:rsidR="00F6310F" w:rsidRPr="00D3304C" w:rsidRDefault="000A594A" w:rsidP="00D3304C">
      <w:pPr>
        <w:spacing w:line="240" w:lineRule="auto"/>
        <w:ind w:left="15" w:right="15"/>
        <w:rPr>
          <w:kern w:val="0"/>
          <w14:ligatures w14:val="none"/>
        </w:rPr>
      </w:pPr>
      <w:r w:rsidRPr="00D3304C">
        <w:pict w14:anchorId="39C975DF">
          <v:rect id="_x0000_i1093" style="width:468pt;height:1.5pt" o:hralign="center" o:hrstd="t" o:hr="t" fillcolor="gray" stroked="f">
            <v:path strokeok="f"/>
          </v:rect>
        </w:pict>
      </w:r>
    </w:p>
    <w:p w14:paraId="1CBD18B8" w14:textId="77777777" w:rsidR="00F6310F" w:rsidRPr="00D3304C" w:rsidRDefault="000A594A" w:rsidP="00D3304C">
      <w:pPr>
        <w:pStyle w:val="p"/>
        <w:spacing w:before="240" w:after="240" w:line="240" w:lineRule="auto"/>
        <w:rPr>
          <w:kern w:val="0"/>
          <w:rtl/>
          <w14:ligatures w14:val="none"/>
        </w:rPr>
      </w:pPr>
      <w:r w:rsidRPr="00D3304C">
        <w:rPr>
          <w:b/>
          <w:bCs/>
          <w:kern w:val="0"/>
          <w:rtl/>
          <w14:ligatures w14:val="none"/>
        </w:rPr>
        <w:t>שם הבודק/ת:</w:t>
      </w:r>
      <w:r w:rsidRPr="00D3304C">
        <w:rPr>
          <w:kern w:val="0"/>
          <w:rtl/>
          <w14:ligatures w14:val="none"/>
        </w:rPr>
        <w:t xml:space="preserve"> ________________________________________</w:t>
      </w:r>
    </w:p>
    <w:p w14:paraId="1D69F960" w14:textId="77777777" w:rsidR="00F6310F" w:rsidRPr="00D3304C" w:rsidRDefault="000A594A" w:rsidP="00D3304C">
      <w:pPr>
        <w:pStyle w:val="p"/>
        <w:spacing w:before="240" w:after="240" w:line="240" w:lineRule="auto"/>
        <w:rPr>
          <w:kern w:val="0"/>
          <w:rtl/>
          <w14:ligatures w14:val="none"/>
        </w:rPr>
      </w:pPr>
      <w:r w:rsidRPr="00D3304C">
        <w:rPr>
          <w:b/>
          <w:bCs/>
          <w:kern w:val="0"/>
          <w:rtl/>
          <w14:ligatures w14:val="none"/>
        </w:rPr>
        <w:t>תפקיד:</w:t>
      </w:r>
      <w:r w:rsidRPr="00D3304C">
        <w:rPr>
          <w:kern w:val="0"/>
          <w:rtl/>
          <w14:ligatures w14:val="none"/>
        </w:rPr>
        <w:t xml:space="preserve"> _____________________________________________</w:t>
      </w:r>
    </w:p>
    <w:p w14:paraId="0590AA00" w14:textId="77777777" w:rsidR="00F6310F" w:rsidRPr="00D3304C" w:rsidRDefault="000A594A" w:rsidP="00D3304C">
      <w:pPr>
        <w:pStyle w:val="p"/>
        <w:spacing w:before="240" w:after="240" w:line="240" w:lineRule="auto"/>
        <w:rPr>
          <w:kern w:val="0"/>
          <w:rtl/>
          <w14:ligatures w14:val="none"/>
        </w:rPr>
      </w:pPr>
      <w:r w:rsidRPr="00D3304C">
        <w:rPr>
          <w:b/>
          <w:bCs/>
          <w:kern w:val="0"/>
          <w:rtl/>
          <w14:ligatures w14:val="none"/>
        </w:rPr>
        <w:t>חתימה:</w:t>
      </w:r>
      <w:r w:rsidRPr="00D3304C">
        <w:rPr>
          <w:kern w:val="0"/>
          <w:rtl/>
          <w14:ligatures w14:val="none"/>
        </w:rPr>
        <w:t xml:space="preserve"> _____________________________________________</w:t>
      </w:r>
    </w:p>
    <w:p w14:paraId="19D6787A" w14:textId="77777777" w:rsidR="00F6310F" w:rsidRPr="00D3304C" w:rsidRDefault="000A594A" w:rsidP="00D3304C">
      <w:pPr>
        <w:pStyle w:val="p"/>
        <w:spacing w:before="240" w:after="240" w:line="240" w:lineRule="auto"/>
        <w:rPr>
          <w:kern w:val="0"/>
          <w:rtl/>
          <w14:ligatures w14:val="none"/>
        </w:rPr>
      </w:pPr>
      <w:r w:rsidRPr="00D3304C">
        <w:rPr>
          <w:b/>
          <w:bCs/>
          <w:kern w:val="0"/>
          <w:rtl/>
          <w14:ligatures w14:val="none"/>
        </w:rPr>
        <w:t>תאריך:</w:t>
      </w:r>
      <w:r w:rsidRPr="00D3304C">
        <w:rPr>
          <w:kern w:val="0"/>
          <w:rtl/>
          <w14:ligatures w14:val="none"/>
        </w:rPr>
        <w:t xml:space="preserve"> ____ / ____ / ________</w:t>
      </w:r>
    </w:p>
    <w:p w14:paraId="53D895D1" w14:textId="77777777" w:rsidR="00F6310F" w:rsidRPr="00D3304C" w:rsidRDefault="00F6310F" w:rsidP="00D3304C">
      <w:pPr>
        <w:spacing w:line="240" w:lineRule="auto"/>
      </w:pPr>
    </w:p>
    <w:sectPr w:rsidR="00F6310F" w:rsidRPr="00D3304C" w:rsidSect="00B145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E2163" w14:textId="77777777" w:rsidR="000A594A" w:rsidRDefault="000A594A">
      <w:pPr>
        <w:spacing w:after="0" w:line="240" w:lineRule="auto"/>
      </w:pPr>
      <w:r>
        <w:separator/>
      </w:r>
    </w:p>
  </w:endnote>
  <w:endnote w:type="continuationSeparator" w:id="0">
    <w:p w14:paraId="1E72A9EC" w14:textId="77777777" w:rsidR="000A594A" w:rsidRDefault="000A5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119CE" w14:textId="77777777" w:rsidR="00B14519" w:rsidRDefault="00B14519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8568F" w14:textId="77777777" w:rsidR="00B14519" w:rsidRDefault="000A594A">
    <w:pPr>
      <w:pStyle w:val="af1"/>
      <w:tabs>
        <w:tab w:val="clear" w:pos="4680"/>
        <w:tab w:val="clear" w:pos="9360"/>
      </w:tabs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8</w:t>
    </w:r>
    <w:r>
      <w:rPr>
        <w:caps/>
        <w:noProof/>
        <w:color w:val="156082" w:themeColor="accent1"/>
      </w:rPr>
      <w:fldChar w:fldCharType="end"/>
    </w:r>
  </w:p>
  <w:p w14:paraId="6D5D7CF2" w14:textId="77777777" w:rsidR="00B14519" w:rsidRDefault="00B14519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F8913" w14:textId="77777777" w:rsidR="00B14519" w:rsidRDefault="00B1451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2D7B2" w14:textId="77777777" w:rsidR="000A594A" w:rsidRDefault="000A594A">
      <w:pPr>
        <w:spacing w:after="0" w:line="240" w:lineRule="auto"/>
      </w:pPr>
      <w:r>
        <w:separator/>
      </w:r>
    </w:p>
  </w:footnote>
  <w:footnote w:type="continuationSeparator" w:id="0">
    <w:p w14:paraId="310BA9BE" w14:textId="77777777" w:rsidR="000A594A" w:rsidRDefault="000A5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B8FF3" w14:textId="77777777" w:rsidR="00B14519" w:rsidRDefault="00B14519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80C3C" w14:textId="77777777" w:rsidR="00B14519" w:rsidRDefault="00B14519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9EB61" w14:textId="77777777" w:rsidR="00B14519" w:rsidRDefault="00B1451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Numbered_01fd59df-af46-4286-bfe5-c38761d84f6e"/>
    <w:lvl w:ilvl="0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Numbered_18f059df-379c-49d7-b0a2-fdc41d48d05e"/>
    <w:lvl w:ilvl="0">
      <w:start w:val="2"/>
      <w:numFmt w:val="hebrew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Numbered_1f6e56fa-358d-4da7-88b1-131de62a5d44"/>
    <w:lvl w:ilvl="0">
      <w:start w:val="3"/>
      <w:numFmt w:val="hebrew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Numbered_6a740488-2dd2-45a3-8e4a-4d4c2dac7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24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0000005"/>
    <w:multiLevelType w:val="multilevel"/>
    <w:tmpl w:val="00000005"/>
    <w:name w:val="Numbered_4a272984-b127-46be-9d9f-a3384e25a676"/>
    <w:lvl w:ilvl="0">
      <w:start w:val="4"/>
      <w:numFmt w:val="hebrew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Numbered_0d884ca5-38cd-4747-85df-10ef122904f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24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00000007"/>
    <w:multiLevelType w:val="multilevel"/>
    <w:tmpl w:val="00000007"/>
    <w:name w:val="Numbered_5c2a82c2-ab3e-4976-b52e-0e81b5e9bc3f"/>
    <w:lvl w:ilvl="0">
      <w:start w:val="5"/>
      <w:numFmt w:val="hebrew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Numbered_d2a73133-9806-407e-89e7-258ec080926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24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00000009"/>
    <w:multiLevelType w:val="multilevel"/>
    <w:tmpl w:val="00000009"/>
    <w:name w:val="Numbered_b09864d6-af4b-4081-9cd6-3d8aa029beda"/>
    <w:lvl w:ilvl="0">
      <w:start w:val="6"/>
      <w:numFmt w:val="hebrew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Numbered_40ed9e88-bc22-4daa-a1ff-c2b875134c9d"/>
    <w:lvl w:ilvl="0">
      <w:start w:val="10"/>
      <w:numFmt w:val="decimal"/>
      <w:suff w:val="space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2520"/>
        </w:tabs>
        <w:ind w:left="2224" w:hanging="792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0000000B"/>
    <w:multiLevelType w:val="multilevel"/>
    <w:tmpl w:val="0000000B"/>
    <w:name w:val="Numbered_5953833c-3bd6-457c-9307-26b0f246a4f8"/>
    <w:lvl w:ilvl="0">
      <w:start w:val="7"/>
      <w:numFmt w:val="hebrew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Numbered_0aa57b6c-e763-4461-90bf-e6009481432b"/>
    <w:lvl w:ilvl="0">
      <w:start w:val="13"/>
      <w:numFmt w:val="decimal"/>
      <w:suff w:val="space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2520"/>
        </w:tabs>
        <w:ind w:left="2224" w:hanging="792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Numbered_3bbbbd4e-5fd5-49a1-9d75-f8fcba96e448"/>
    <w:lvl w:ilvl="0">
      <w:start w:val="8"/>
      <w:numFmt w:val="hebrew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name w:val="Numbered_95e9b7cd-2402-4059-b68c-85bba652c666"/>
    <w:lvl w:ilvl="0">
      <w:start w:val="9"/>
      <w:numFmt w:val="hebrew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599959">
    <w:abstractNumId w:val="0"/>
  </w:num>
  <w:num w:numId="2" w16cid:durableId="1783308202">
    <w:abstractNumId w:val="1"/>
  </w:num>
  <w:num w:numId="3" w16cid:durableId="370305644">
    <w:abstractNumId w:val="2"/>
  </w:num>
  <w:num w:numId="4" w16cid:durableId="1241521976">
    <w:abstractNumId w:val="3"/>
  </w:num>
  <w:num w:numId="5" w16cid:durableId="1512334332">
    <w:abstractNumId w:val="4"/>
  </w:num>
  <w:num w:numId="6" w16cid:durableId="818041080">
    <w:abstractNumId w:val="5"/>
  </w:num>
  <w:num w:numId="7" w16cid:durableId="961421180">
    <w:abstractNumId w:val="6"/>
  </w:num>
  <w:num w:numId="8" w16cid:durableId="1287850356">
    <w:abstractNumId w:val="7"/>
  </w:num>
  <w:num w:numId="9" w16cid:durableId="1866088827">
    <w:abstractNumId w:val="8"/>
  </w:num>
  <w:num w:numId="10" w16cid:durableId="1416852663">
    <w:abstractNumId w:val="9"/>
  </w:num>
  <w:num w:numId="11" w16cid:durableId="1189683256">
    <w:abstractNumId w:val="10"/>
  </w:num>
  <w:num w:numId="12" w16cid:durableId="1122457149">
    <w:abstractNumId w:val="11"/>
  </w:num>
  <w:num w:numId="13" w16cid:durableId="1658073246">
    <w:abstractNumId w:val="12"/>
  </w:num>
  <w:num w:numId="14" w16cid:durableId="8783920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5AD"/>
    <w:rsid w:val="00060D0C"/>
    <w:rsid w:val="000A594A"/>
    <w:rsid w:val="00231880"/>
    <w:rsid w:val="00453855"/>
    <w:rsid w:val="004B0473"/>
    <w:rsid w:val="008C4B10"/>
    <w:rsid w:val="00946446"/>
    <w:rsid w:val="00B14519"/>
    <w:rsid w:val="00D3304C"/>
    <w:rsid w:val="00F505AD"/>
    <w:rsid w:val="00F6310F"/>
    <w:rsid w:val="00F678EB"/>
    <w:rsid w:val="00FD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66C51"/>
  <w15:chartTrackingRefBased/>
  <w15:docId w15:val="{03A01D01-4DEE-4EA3-823E-760D0C8D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564"/>
    <w:pPr>
      <w:bidi/>
      <w:spacing w:line="360" w:lineRule="auto"/>
      <w:jc w:val="both"/>
    </w:pPr>
    <w:rPr>
      <w:rFonts w:ascii="David" w:eastAsia="David" w:hAnsi="David" w:cs="David"/>
      <w:sz w:val="24"/>
      <w:szCs w:val="24"/>
      <w:lang w:val="he-IL"/>
    </w:rPr>
  </w:style>
  <w:style w:type="paragraph" w:styleId="1">
    <w:name w:val="heading 1"/>
    <w:basedOn w:val="a"/>
    <w:next w:val="a"/>
    <w:link w:val="10"/>
    <w:uiPriority w:val="9"/>
    <w:qFormat/>
    <w:rsid w:val="00BF0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F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F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BF0F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BF0F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BF0F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BF0FD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BF0FD1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BF0F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BF0FD1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BF0F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BF0F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0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BF0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BF0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BF0F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0F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0FD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0F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BF0FD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F0FD1"/>
    <w:rPr>
      <w:b/>
      <w:bCs/>
      <w:smallCaps/>
      <w:color w:val="0F4761" w:themeColor="accent1" w:themeShade="BF"/>
      <w:spacing w:val="5"/>
    </w:rPr>
  </w:style>
  <w:style w:type="table" w:styleId="ae">
    <w:name w:val="Table Grid"/>
    <w:tblPr>
      <w:tblInd w:w="0" w:type="dxa"/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header"/>
    <w:basedOn w:val="a"/>
    <w:link w:val="af0"/>
    <w:uiPriority w:val="99"/>
    <w:unhideWhenUsed/>
    <w:qFormat/>
    <w:rsid w:val="00B145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כותרת עליונה תו"/>
    <w:basedOn w:val="a0"/>
    <w:link w:val="af"/>
    <w:uiPriority w:val="99"/>
    <w:rsid w:val="00B14519"/>
    <w:rPr>
      <w:rFonts w:ascii="David" w:eastAsia="David" w:hAnsi="David" w:cs="David"/>
      <w:sz w:val="24"/>
      <w:szCs w:val="24"/>
      <w:lang w:val="he-IL"/>
    </w:rPr>
  </w:style>
  <w:style w:type="paragraph" w:styleId="af1">
    <w:name w:val="footer"/>
    <w:basedOn w:val="a"/>
    <w:link w:val="af2"/>
    <w:uiPriority w:val="99"/>
    <w:unhideWhenUsed/>
    <w:qFormat/>
    <w:rsid w:val="00B145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כותרת תחתונה תו"/>
    <w:basedOn w:val="a0"/>
    <w:link w:val="af1"/>
    <w:uiPriority w:val="99"/>
    <w:rsid w:val="00B14519"/>
    <w:rPr>
      <w:rFonts w:ascii="David" w:eastAsia="David" w:hAnsi="David" w:cs="David"/>
      <w:sz w:val="24"/>
      <w:szCs w:val="24"/>
      <w:lang w:val="he-IL"/>
    </w:rPr>
  </w:style>
  <w:style w:type="paragraph" w:customStyle="1" w:styleId="div">
    <w:name w:val="div"/>
    <w:basedOn w:val="a"/>
  </w:style>
  <w:style w:type="paragraph" w:customStyle="1" w:styleId="p">
    <w:name w:val="p"/>
    <w:basedOn w:val="a"/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627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לימור סבג</dc:creator>
  <cp:lastModifiedBy>לימור סבג</cp:lastModifiedBy>
  <cp:revision>3</cp:revision>
  <dcterms:created xsi:type="dcterms:W3CDTF">2026-05-14T08:49:00Z</dcterms:created>
  <dcterms:modified xsi:type="dcterms:W3CDTF">2026-05-14T08:49:00Z</dcterms:modified>
</cp:coreProperties>
</file>